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67ADA" w:rsidRPr="00B67ADA" w:rsidTr="00144D60">
        <w:tc>
          <w:tcPr>
            <w:tcW w:w="3190" w:type="dxa"/>
          </w:tcPr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«РАССМОТРЕНО»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на секции УМО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учителей начальных классов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 xml:space="preserve">протокол     №1 </w:t>
            </w:r>
          </w:p>
          <w:p w:rsidR="00B67ADA" w:rsidRPr="00B67ADA" w:rsidRDefault="00B67ADA" w:rsidP="00144D6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от  «28» августа 2023 г.</w:t>
            </w:r>
          </w:p>
        </w:tc>
        <w:tc>
          <w:tcPr>
            <w:tcW w:w="3190" w:type="dxa"/>
          </w:tcPr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«ПРИНЯТО»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 xml:space="preserve">на заседании </w:t>
            </w:r>
            <w:proofErr w:type="gramStart"/>
            <w:r w:rsidRPr="00B67ADA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proofErr w:type="gramEnd"/>
            <w:r w:rsidRPr="00B67A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 xml:space="preserve">протокол     №1 </w:t>
            </w:r>
          </w:p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от  «28» августа 2023 г.</w:t>
            </w:r>
          </w:p>
          <w:p w:rsidR="00B67ADA" w:rsidRPr="00B67ADA" w:rsidRDefault="00B67ADA" w:rsidP="00144D6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67ADA" w:rsidRPr="00B67ADA" w:rsidRDefault="00B67ADA" w:rsidP="00144D6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«УТВЕРЖДЕНО»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Приказ МКОУ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67ADA">
              <w:rPr>
                <w:rFonts w:ascii="Times New Roman" w:hAnsi="Times New Roman"/>
                <w:sz w:val="28"/>
                <w:szCs w:val="28"/>
              </w:rPr>
              <w:t>Иванинская</w:t>
            </w:r>
            <w:proofErr w:type="spellEnd"/>
            <w:r w:rsidRPr="00B67ADA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Курчатовского района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 xml:space="preserve">№382 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от «31» августа 2023 г.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 xml:space="preserve">директор  ___________ </w:t>
            </w:r>
          </w:p>
          <w:p w:rsidR="00B67ADA" w:rsidRPr="00B67ADA" w:rsidRDefault="00B67ADA" w:rsidP="00144D60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B67ADA">
              <w:rPr>
                <w:rFonts w:ascii="Times New Roman" w:hAnsi="Times New Roman"/>
                <w:sz w:val="28"/>
                <w:szCs w:val="28"/>
              </w:rPr>
              <w:t>Куликова Н.Н.</w:t>
            </w:r>
            <w:r w:rsidRPr="00B67AD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7ADA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67ADA" w:rsidRPr="00B67ADA" w:rsidRDefault="00B67ADA" w:rsidP="00B67ADA">
      <w:pPr>
        <w:pStyle w:val="a8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67ADA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B67ADA" w:rsidRPr="00B67ADA" w:rsidRDefault="00B67ADA" w:rsidP="00B67ADA">
      <w:pPr>
        <w:pStyle w:val="a8"/>
        <w:spacing w:after="120"/>
        <w:jc w:val="center"/>
        <w:rPr>
          <w:rFonts w:ascii="Times New Roman" w:hAnsi="Times New Roman"/>
          <w:w w:val="103"/>
          <w:sz w:val="28"/>
          <w:szCs w:val="28"/>
        </w:rPr>
      </w:pPr>
      <w:r w:rsidRPr="00B67AD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 мире книг</w:t>
      </w:r>
      <w:r w:rsidRPr="00B67ADA">
        <w:rPr>
          <w:rFonts w:ascii="Times New Roman" w:hAnsi="Times New Roman"/>
          <w:b/>
          <w:sz w:val="28"/>
          <w:szCs w:val="28"/>
        </w:rPr>
        <w:t>»</w:t>
      </w:r>
    </w:p>
    <w:p w:rsidR="00B67ADA" w:rsidRPr="00B67ADA" w:rsidRDefault="00B67ADA" w:rsidP="00B67ADA">
      <w:pPr>
        <w:pStyle w:val="a8"/>
        <w:spacing w:after="120"/>
        <w:jc w:val="center"/>
        <w:rPr>
          <w:rFonts w:ascii="Times New Roman" w:hAnsi="Times New Roman"/>
          <w:sz w:val="28"/>
          <w:szCs w:val="28"/>
        </w:rPr>
      </w:pPr>
      <w:r w:rsidRPr="00B67ADA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B67ADA" w:rsidRPr="00B67ADA" w:rsidRDefault="00B67ADA" w:rsidP="00B67ADA">
      <w:pPr>
        <w:pStyle w:val="a8"/>
        <w:numPr>
          <w:ilvl w:val="0"/>
          <w:numId w:val="11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67ADA">
        <w:rPr>
          <w:rFonts w:ascii="Times New Roman" w:hAnsi="Times New Roman"/>
          <w:b/>
          <w:sz w:val="28"/>
          <w:szCs w:val="28"/>
        </w:rPr>
        <w:t>4 класс</w:t>
      </w:r>
    </w:p>
    <w:p w:rsidR="00B67ADA" w:rsidRPr="00B67ADA" w:rsidRDefault="00B67ADA" w:rsidP="00B67ADA">
      <w:pPr>
        <w:pStyle w:val="a8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67ADA">
        <w:rPr>
          <w:rFonts w:ascii="Times New Roman" w:hAnsi="Times New Roman"/>
          <w:b/>
          <w:sz w:val="28"/>
          <w:szCs w:val="28"/>
        </w:rPr>
        <w:t xml:space="preserve">на 2023-2027 </w:t>
      </w:r>
      <w:proofErr w:type="spellStart"/>
      <w:r w:rsidRPr="00B67ADA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B67ADA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B67ADA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p w:rsidR="00B67ADA" w:rsidRPr="00B67ADA" w:rsidRDefault="00B67ADA" w:rsidP="00B67ADA">
      <w:pPr>
        <w:pStyle w:val="a8"/>
        <w:spacing w:after="240"/>
        <w:jc w:val="center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w w:val="103"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B67ADA" w:rsidRPr="00B67ADA" w:rsidRDefault="00B67ADA" w:rsidP="00B67A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67ADA" w:rsidRP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67ADA">
        <w:rPr>
          <w:rFonts w:ascii="Times New Roman" w:hAnsi="Times New Roman"/>
          <w:sz w:val="28"/>
          <w:szCs w:val="28"/>
        </w:rPr>
        <w:t xml:space="preserve">Составила учитель начальных классов: </w:t>
      </w:r>
    </w:p>
    <w:p w:rsidR="00B67ADA" w:rsidRPr="00B67ADA" w:rsidRDefault="00B67ADA" w:rsidP="00B67ADA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B67ADA">
        <w:rPr>
          <w:rFonts w:ascii="Times New Roman" w:hAnsi="Times New Roman"/>
          <w:sz w:val="28"/>
          <w:szCs w:val="28"/>
        </w:rPr>
        <w:t>Вакулина Н.А.</w:t>
      </w:r>
    </w:p>
    <w:p w:rsidR="00B67ADA" w:rsidRPr="00B67ADA" w:rsidRDefault="00B67ADA" w:rsidP="00B67ADA">
      <w:pPr>
        <w:rPr>
          <w:rFonts w:ascii="Times New Roman" w:hAnsi="Times New Roman"/>
          <w:sz w:val="28"/>
          <w:szCs w:val="28"/>
        </w:rPr>
      </w:pPr>
    </w:p>
    <w:p w:rsidR="00B67ADA" w:rsidRDefault="00B67ADA" w:rsidP="00B67ADA"/>
    <w:p w:rsidR="002E7A09" w:rsidRDefault="002E7A09" w:rsidP="002E7A0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Кружок « В мире книг» (1-4 классы)</w:t>
      </w:r>
    </w:p>
    <w:p w:rsidR="003074EC" w:rsidRDefault="003074EC" w:rsidP="002E7A0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FD0" w:rsidRDefault="00D00FD0" w:rsidP="002E7A09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0FD0">
        <w:rPr>
          <w:rFonts w:ascii="Times New Roman" w:hAnsi="Times New Roman"/>
          <w:sz w:val="24"/>
          <w:szCs w:val="24"/>
        </w:rPr>
        <w:t xml:space="preserve">Пояснительная записка </w:t>
      </w:r>
    </w:p>
    <w:p w:rsidR="004B0C25" w:rsidRPr="004B0C25" w:rsidRDefault="004B0C25" w:rsidP="004B0C25">
      <w:pPr>
        <w:tabs>
          <w:tab w:val="left" w:pos="55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0C25" w:rsidRPr="004B0C25" w:rsidRDefault="004B0C25" w:rsidP="003074E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4B0C25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</w:t>
      </w:r>
      <w:r w:rsidRPr="004B0C25">
        <w:rPr>
          <w:rFonts w:ascii="Times New Roman" w:hAnsi="Times New Roman"/>
          <w:sz w:val="24"/>
          <w:szCs w:val="24"/>
        </w:rPr>
        <w:t>«В мире книг »</w:t>
      </w:r>
      <w:r w:rsidR="00EF1BEE">
        <w:rPr>
          <w:rFonts w:ascii="Times New Roman" w:hAnsi="Times New Roman"/>
          <w:sz w:val="24"/>
          <w:szCs w:val="24"/>
        </w:rPr>
        <w:t xml:space="preserve"> для учащихся 1- 4 классов </w:t>
      </w:r>
      <w:r w:rsidRPr="004B0C25">
        <w:rPr>
          <w:rFonts w:ascii="Times New Roman" w:hAnsi="Times New Roman"/>
          <w:sz w:val="24"/>
          <w:szCs w:val="24"/>
        </w:rPr>
        <w:t xml:space="preserve"> разработана 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074EC" w:rsidRPr="004B0C25">
        <w:rPr>
          <w:rFonts w:ascii="Times New Roman" w:hAnsi="Times New Roman"/>
          <w:sz w:val="24"/>
          <w:szCs w:val="24"/>
          <w:lang w:eastAsia="zh-CN"/>
        </w:rPr>
        <w:t xml:space="preserve">составлена на основе авторской программы внеурочной деятельности под  редакцией   Виноградовой Н.Ф., (программа внеурочной деятельности «В мире книг», автор </w:t>
      </w:r>
      <w:proofErr w:type="spellStart"/>
      <w:r w:rsidR="003074EC" w:rsidRPr="004B0C25">
        <w:rPr>
          <w:rFonts w:ascii="Times New Roman" w:hAnsi="Times New Roman"/>
          <w:sz w:val="24"/>
          <w:szCs w:val="24"/>
          <w:lang w:eastAsia="zh-CN"/>
        </w:rPr>
        <w:t>Ефросинина</w:t>
      </w:r>
      <w:proofErr w:type="spellEnd"/>
      <w:r w:rsidR="003074EC" w:rsidRPr="004B0C25">
        <w:rPr>
          <w:rFonts w:ascii="Times New Roman" w:hAnsi="Times New Roman"/>
          <w:sz w:val="24"/>
          <w:szCs w:val="24"/>
          <w:lang w:eastAsia="zh-CN"/>
        </w:rPr>
        <w:t xml:space="preserve"> Л.А. // </w:t>
      </w:r>
      <w:r w:rsidR="003074EC" w:rsidRPr="004B0C25">
        <w:rPr>
          <w:rFonts w:ascii="Times New Roman" w:hAnsi="Times New Roman"/>
          <w:bCs/>
          <w:color w:val="191919"/>
          <w:sz w:val="24"/>
          <w:szCs w:val="24"/>
          <w:lang w:eastAsia="zh-CN"/>
        </w:rPr>
        <w:t>Сборник программ внеурочной деятельности: 1-4 классы / под ред. Виноградовой.</w:t>
      </w:r>
      <w:proofErr w:type="gramEnd"/>
      <w:r w:rsidR="003074EC" w:rsidRPr="004B0C25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 - </w:t>
      </w:r>
      <w:proofErr w:type="gramStart"/>
      <w:r w:rsidR="003074EC" w:rsidRPr="004B0C25">
        <w:rPr>
          <w:rFonts w:ascii="Times New Roman" w:hAnsi="Times New Roman"/>
          <w:bCs/>
          <w:color w:val="191919"/>
          <w:sz w:val="24"/>
          <w:szCs w:val="24"/>
          <w:lang w:eastAsia="zh-CN"/>
        </w:rPr>
        <w:t xml:space="preserve">М.: </w:t>
      </w:r>
      <w:proofErr w:type="spellStart"/>
      <w:r w:rsidR="003074EC" w:rsidRPr="004B0C25">
        <w:rPr>
          <w:rFonts w:ascii="Times New Roman" w:hAnsi="Times New Roman"/>
          <w:bCs/>
          <w:color w:val="191919"/>
          <w:sz w:val="24"/>
          <w:szCs w:val="24"/>
          <w:lang w:eastAsia="zh-CN"/>
        </w:rPr>
        <w:t>Вентана-Граф</w:t>
      </w:r>
      <w:proofErr w:type="spellEnd"/>
      <w:r w:rsidR="003074EC" w:rsidRPr="004B0C25">
        <w:rPr>
          <w:rFonts w:ascii="Times New Roman" w:hAnsi="Times New Roman"/>
          <w:bCs/>
          <w:color w:val="191919"/>
          <w:sz w:val="24"/>
          <w:szCs w:val="24"/>
          <w:lang w:eastAsia="zh-CN"/>
        </w:rPr>
        <w:t>, 2011)</w:t>
      </w:r>
      <w:r w:rsidRPr="004B0C25">
        <w:rPr>
          <w:rFonts w:ascii="Times New Roman" w:hAnsi="Times New Roman"/>
          <w:sz w:val="24"/>
          <w:szCs w:val="24"/>
        </w:rPr>
        <w:t xml:space="preserve"> в условиях реализации ФГОС нового поколении.</w:t>
      </w:r>
      <w:proofErr w:type="gramEnd"/>
      <w:r w:rsidRPr="004B0C25">
        <w:rPr>
          <w:rFonts w:ascii="Times New Roman" w:hAnsi="Times New Roman"/>
          <w:sz w:val="24"/>
          <w:szCs w:val="24"/>
        </w:rPr>
        <w:t xml:space="preserve"> В основу разработанной программы положены следующие документы: </w:t>
      </w:r>
    </w:p>
    <w:p w:rsidR="004B0C25" w:rsidRPr="005414B0" w:rsidRDefault="004B0C25" w:rsidP="005414B0">
      <w:pPr>
        <w:spacing w:line="360" w:lineRule="auto"/>
        <w:rPr>
          <w:rFonts w:ascii="Times New Roman" w:hAnsi="Times New Roman"/>
          <w:sz w:val="24"/>
          <w:szCs w:val="24"/>
        </w:rPr>
      </w:pPr>
      <w:r w:rsidRPr="005414B0">
        <w:rPr>
          <w:rFonts w:ascii="Times New Roman" w:hAnsi="Times New Roman"/>
          <w:sz w:val="24"/>
          <w:szCs w:val="24"/>
        </w:rPr>
        <w:t>- Федеральный закон №273-ФЗ от 29 декабря 2012г.</w:t>
      </w:r>
      <w:r w:rsidR="00CA6649">
        <w:rPr>
          <w:rFonts w:ascii="Times New Roman" w:hAnsi="Times New Roman"/>
          <w:sz w:val="24"/>
          <w:szCs w:val="24"/>
        </w:rPr>
        <w:t xml:space="preserve"> </w:t>
      </w:r>
      <w:r w:rsidR="005414B0" w:rsidRPr="005414B0">
        <w:rPr>
          <w:rFonts w:ascii="Times New Roman" w:hAnsi="Times New Roman"/>
          <w:sz w:val="24"/>
          <w:szCs w:val="24"/>
        </w:rPr>
        <w:t>«Об Образовании в РФ»</w:t>
      </w:r>
    </w:p>
    <w:p w:rsidR="004B0C25" w:rsidRPr="005414B0" w:rsidRDefault="004B0C25" w:rsidP="004B0C25">
      <w:pPr>
        <w:jc w:val="both"/>
        <w:rPr>
          <w:rFonts w:ascii="Times New Roman" w:hAnsi="Times New Roman"/>
          <w:sz w:val="24"/>
          <w:szCs w:val="24"/>
        </w:rPr>
      </w:pPr>
      <w:r w:rsidRPr="005414B0">
        <w:rPr>
          <w:rFonts w:ascii="Times New Roman" w:hAnsi="Times New Roman"/>
          <w:sz w:val="24"/>
          <w:szCs w:val="24"/>
        </w:rPr>
        <w:t>- Концепция духовно-нравственного развития и воспитания личности гражданина.</w:t>
      </w:r>
    </w:p>
    <w:p w:rsidR="004B0C25" w:rsidRPr="005414B0" w:rsidRDefault="004B0C25" w:rsidP="004B0C25">
      <w:pPr>
        <w:jc w:val="both"/>
        <w:rPr>
          <w:rFonts w:ascii="Times New Roman" w:hAnsi="Times New Roman"/>
          <w:sz w:val="24"/>
          <w:szCs w:val="24"/>
        </w:rPr>
      </w:pPr>
      <w:r w:rsidRPr="005414B0">
        <w:rPr>
          <w:rFonts w:ascii="Times New Roman" w:hAnsi="Times New Roman"/>
          <w:sz w:val="24"/>
          <w:szCs w:val="24"/>
        </w:rPr>
        <w:t>- ФГОС начального общего образования.</w:t>
      </w:r>
    </w:p>
    <w:p w:rsidR="00D00FD0" w:rsidRPr="00485324" w:rsidRDefault="004B0C25" w:rsidP="00485324">
      <w:pPr>
        <w:suppressAutoHyphens/>
        <w:autoSpaceDE w:val="0"/>
        <w:spacing w:after="0" w:line="240" w:lineRule="auto"/>
        <w:ind w:firstLine="689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85324">
        <w:rPr>
          <w:rFonts w:ascii="Times New Roman" w:hAnsi="Times New Roman"/>
          <w:bCs/>
          <w:sz w:val="24"/>
          <w:szCs w:val="24"/>
          <w:lang w:eastAsia="zh-CN"/>
        </w:rPr>
        <w:t xml:space="preserve">Программа «В мире книг» реализует </w:t>
      </w:r>
      <w:proofErr w:type="spellStart"/>
      <w:r w:rsidRPr="00485324">
        <w:rPr>
          <w:rFonts w:ascii="Times New Roman" w:hAnsi="Times New Roman"/>
          <w:bCs/>
          <w:color w:val="000000"/>
          <w:sz w:val="24"/>
          <w:szCs w:val="24"/>
          <w:lang w:eastAsia="zh-CN"/>
        </w:rPr>
        <w:t>общеинтеллектуальное</w:t>
      </w:r>
      <w:proofErr w:type="spellEnd"/>
      <w:r w:rsidRPr="00485324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направление.</w:t>
      </w:r>
      <w:r w:rsidRPr="00485324">
        <w:rPr>
          <w:rFonts w:ascii="Times New Roman" w:hAnsi="Times New Roman"/>
          <w:bCs/>
          <w:sz w:val="24"/>
          <w:szCs w:val="24"/>
          <w:lang w:eastAsia="zh-CN"/>
        </w:rPr>
        <w:t xml:space="preserve"> Основной вид деятельности,  реализуемый данной программой, </w:t>
      </w:r>
      <w:r w:rsidRPr="00485324">
        <w:rPr>
          <w:rFonts w:ascii="Times New Roman" w:hAnsi="Times New Roman"/>
          <w:color w:val="191919"/>
          <w:sz w:val="24"/>
          <w:szCs w:val="24"/>
          <w:lang w:eastAsia="zh-CN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ребё</w:t>
      </w:r>
      <w:r w:rsidR="003074EC" w:rsidRPr="00485324">
        <w:rPr>
          <w:rFonts w:ascii="Times New Roman" w:hAnsi="Times New Roman"/>
          <w:color w:val="191919"/>
          <w:sz w:val="24"/>
          <w:szCs w:val="24"/>
          <w:lang w:eastAsia="zh-CN"/>
        </w:rPr>
        <w:t>нка, воспитанию ученика-читателя.</w:t>
      </w:r>
    </w:p>
    <w:p w:rsidR="00D00FD0" w:rsidRPr="00485324" w:rsidRDefault="00D00FD0" w:rsidP="00485324">
      <w:pPr>
        <w:widowControl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5324">
        <w:rPr>
          <w:rFonts w:ascii="Times New Roman" w:hAnsi="Times New Roman"/>
          <w:color w:val="000000"/>
          <w:sz w:val="24"/>
          <w:szCs w:val="24"/>
        </w:rPr>
        <w:t xml:space="preserve">При составлении рабочей программы учтены  рекомендации </w:t>
      </w:r>
      <w:proofErr w:type="spellStart"/>
      <w:r w:rsidRPr="00485324">
        <w:rPr>
          <w:rFonts w:ascii="Times New Roman" w:hAnsi="Times New Roman"/>
          <w:color w:val="000000"/>
          <w:sz w:val="24"/>
          <w:szCs w:val="24"/>
        </w:rPr>
        <w:t>иструктивно-методического</w:t>
      </w:r>
      <w:proofErr w:type="spellEnd"/>
      <w:r w:rsidRPr="00485324">
        <w:rPr>
          <w:rFonts w:ascii="Times New Roman" w:hAnsi="Times New Roman"/>
          <w:color w:val="000000"/>
          <w:sz w:val="24"/>
          <w:szCs w:val="24"/>
        </w:rPr>
        <w:t xml:space="preserve"> письма «О преподавании в начальных классах в 2013-2014учебном году»</w:t>
      </w:r>
    </w:p>
    <w:p w:rsidR="00D00FD0" w:rsidRPr="00485324" w:rsidRDefault="00D00FD0" w:rsidP="00485324">
      <w:pPr>
        <w:tabs>
          <w:tab w:val="left" w:pos="3892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D00FD0" w:rsidRPr="00485324" w:rsidRDefault="00D00FD0" w:rsidP="00485324">
      <w:pPr>
        <w:tabs>
          <w:tab w:val="left" w:pos="3615"/>
        </w:tabs>
        <w:ind w:firstLine="540"/>
        <w:jc w:val="both"/>
        <w:rPr>
          <w:rFonts w:ascii="Times New Roman" w:hAnsi="Times New Roman"/>
          <w:color w:val="1A171B"/>
          <w:sz w:val="24"/>
          <w:szCs w:val="24"/>
        </w:rPr>
      </w:pPr>
      <w:r w:rsidRPr="00485324">
        <w:rPr>
          <w:rFonts w:ascii="Times New Roman" w:hAnsi="Times New Roman"/>
          <w:color w:val="1A171B"/>
          <w:sz w:val="24"/>
          <w:szCs w:val="24"/>
        </w:rPr>
        <w:t>Программа разработана с учётом сложившихся традиций, особенностей, результатов, концепции развития школы и направлена на реализацию конкретных задач, формирование основных базовых ценностей.</w:t>
      </w:r>
      <w:r w:rsidRPr="00485324"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2E7A09" w:rsidRPr="00485324" w:rsidRDefault="00D00FD0" w:rsidP="004853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 </w:t>
      </w:r>
      <w:r w:rsidRPr="00485324">
        <w:rPr>
          <w:rFonts w:ascii="Times New Roman" w:hAnsi="Times New Roman"/>
          <w:sz w:val="24"/>
          <w:szCs w:val="24"/>
        </w:rPr>
        <w:tab/>
        <w:t xml:space="preserve"> Кружок  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Кружковое  занятие 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 удовольствие и самовоспитание.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 xml:space="preserve"> Цели кружка: </w:t>
      </w:r>
    </w:p>
    <w:p w:rsidR="002E7A09" w:rsidRPr="00485324" w:rsidRDefault="002E7A09" w:rsidP="0048532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Создание на практике условий для развития читательских умений и интереса к чтению книг</w:t>
      </w:r>
    </w:p>
    <w:p w:rsidR="002E7A09" w:rsidRPr="00485324" w:rsidRDefault="002E7A09" w:rsidP="00485324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Расширение литературно-образовательного пространства учащихся начальных классов</w:t>
      </w:r>
    </w:p>
    <w:p w:rsidR="003074EC" w:rsidRPr="00485324" w:rsidRDefault="002E7A09" w:rsidP="0048532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zh-CN"/>
        </w:rPr>
      </w:pPr>
      <w:r w:rsidRPr="00485324">
        <w:rPr>
          <w:rFonts w:ascii="Times New Roman" w:hAnsi="Times New Roman"/>
          <w:sz w:val="24"/>
          <w:szCs w:val="24"/>
        </w:rPr>
        <w:lastRenderedPageBreak/>
        <w:t>Формирование личностных, коммуникативных, познавательных и регулятивных учебных умений.</w:t>
      </w:r>
      <w:r w:rsidR="004B0C25" w:rsidRPr="00485324">
        <w:rPr>
          <w:rFonts w:ascii="Times New Roman" w:hAnsi="Times New Roman"/>
          <w:b/>
          <w:iCs/>
          <w:sz w:val="24"/>
          <w:szCs w:val="24"/>
          <w:lang w:eastAsia="zh-CN"/>
        </w:rPr>
        <w:t xml:space="preserve"> </w:t>
      </w:r>
    </w:p>
    <w:p w:rsidR="004B0C25" w:rsidRPr="00485324" w:rsidRDefault="004B0C25" w:rsidP="0048532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zh-CN"/>
        </w:rPr>
      </w:pPr>
      <w:r w:rsidRPr="00485324">
        <w:rPr>
          <w:rFonts w:ascii="Times New Roman" w:hAnsi="Times New Roman"/>
          <w:b/>
          <w:iCs/>
          <w:sz w:val="24"/>
          <w:szCs w:val="24"/>
          <w:lang w:eastAsia="zh-CN"/>
        </w:rPr>
        <w:t>Задачи:</w:t>
      </w:r>
    </w:p>
    <w:p w:rsidR="004B0C25" w:rsidRPr="00485324" w:rsidRDefault="004B0C25" w:rsidP="0048532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85324">
        <w:rPr>
          <w:rFonts w:ascii="Times New Roman" w:hAnsi="Times New Roman"/>
          <w:sz w:val="24"/>
          <w:szCs w:val="24"/>
        </w:rPr>
        <w:t>спообствовать</w:t>
      </w:r>
      <w:proofErr w:type="spellEnd"/>
      <w:r w:rsidRPr="00485324">
        <w:rPr>
          <w:rFonts w:ascii="Times New Roman" w:hAnsi="Times New Roman"/>
          <w:sz w:val="24"/>
          <w:szCs w:val="24"/>
        </w:rPr>
        <w:t xml:space="preserve"> формированию  активного читателя, владеющего прочными навыками чтения;</w:t>
      </w:r>
    </w:p>
    <w:p w:rsidR="004B0C25" w:rsidRPr="00485324" w:rsidRDefault="004B0C25" w:rsidP="0048532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- формировать  познавательный интерес и любовь к чтению, развивать интерес к творчеству писателей;                                                   </w:t>
      </w:r>
    </w:p>
    <w:p w:rsidR="004B0C25" w:rsidRPr="00485324" w:rsidRDefault="004B0C25" w:rsidP="0048532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- расширять кругозор  детей через чтение книг различных жанров разнообразных по содержанию и тематике;</w:t>
      </w:r>
    </w:p>
    <w:p w:rsidR="004B0C25" w:rsidRPr="00485324" w:rsidRDefault="004B0C25" w:rsidP="00485324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- обогащать  нравственно–эстетический опыт  ребенка.</w:t>
      </w:r>
    </w:p>
    <w:p w:rsidR="002E7A09" w:rsidRPr="00485324" w:rsidRDefault="004B0C25" w:rsidP="0048532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zh-CN"/>
        </w:rPr>
      </w:pPr>
      <w:r w:rsidRPr="00485324">
        <w:rPr>
          <w:rFonts w:ascii="Times New Roman" w:hAnsi="Times New Roman"/>
          <w:b/>
          <w:iCs/>
          <w:sz w:val="24"/>
          <w:szCs w:val="24"/>
          <w:lang w:eastAsia="zh-CN"/>
        </w:rPr>
        <w:t xml:space="preserve"> 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ab/>
        <w:t xml:space="preserve">  Преемственность кружка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</w:t>
      </w:r>
    </w:p>
    <w:p w:rsidR="002E7A09" w:rsidRPr="00485324" w:rsidRDefault="002E7A09" w:rsidP="00485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0C25" w:rsidRPr="00485324" w:rsidRDefault="004B0C25" w:rsidP="00485324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  <w:lang w:eastAsia="zh-CN"/>
        </w:rPr>
        <w:t xml:space="preserve"> Программа внеурочной деятельности «В мире книг» рассчитана на 4 года обучения, для обучающихся 6,5-10 лет. Она</w:t>
      </w:r>
      <w:r w:rsidRPr="00485324">
        <w:rPr>
          <w:rFonts w:ascii="Times New Roman" w:hAnsi="Times New Roman"/>
          <w:sz w:val="24"/>
          <w:szCs w:val="24"/>
        </w:rPr>
        <w:t xml:space="preserve">  построена таким образом, чтобы  в процессе воспитания и  привития интереса к чтению осуществля</w:t>
      </w:r>
      <w:r w:rsidR="003074EC" w:rsidRPr="00485324">
        <w:rPr>
          <w:rFonts w:ascii="Times New Roman" w:hAnsi="Times New Roman"/>
          <w:sz w:val="24"/>
          <w:szCs w:val="24"/>
        </w:rPr>
        <w:t xml:space="preserve">лось комплексное воздействие  на </w:t>
      </w:r>
      <w:r w:rsidRPr="00485324">
        <w:rPr>
          <w:rFonts w:ascii="Times New Roman" w:hAnsi="Times New Roman"/>
          <w:sz w:val="24"/>
          <w:szCs w:val="24"/>
        </w:rPr>
        <w:t>интеллектуальную, эмоциональную и волевую сферы ребенка.</w:t>
      </w:r>
    </w:p>
    <w:p w:rsidR="004B0C25" w:rsidRPr="00485324" w:rsidRDefault="004B0C25" w:rsidP="00485324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85324">
        <w:rPr>
          <w:rFonts w:ascii="Times New Roman" w:hAnsi="Times New Roman"/>
          <w:sz w:val="24"/>
          <w:szCs w:val="24"/>
        </w:rPr>
        <w:t xml:space="preserve"> Занятия проводятся один раз в неделю. Каждое занятие  направлено как на  формирование читательских умений и расширение читательского кругозора ребенка, так и на   формирование нравственных и патриотических качеств: сострадание, сопереживание, жалость, гордость за свою родину и пр. </w:t>
      </w:r>
      <w:r w:rsidRPr="00485324">
        <w:rPr>
          <w:rFonts w:ascii="Times New Roman" w:hAnsi="Times New Roman"/>
          <w:color w:val="191919"/>
          <w:sz w:val="24"/>
          <w:szCs w:val="24"/>
          <w:lang w:eastAsia="zh-CN"/>
        </w:rPr>
        <w:t>На занятиях предполагается практическая работа с разными типами книг детскими периодическими и электронными изданиями.</w:t>
      </w:r>
    </w:p>
    <w:p w:rsidR="004B0C25" w:rsidRPr="00485324" w:rsidRDefault="004B0C25" w:rsidP="00485324">
      <w:pPr>
        <w:suppressAutoHyphens/>
        <w:autoSpaceDE w:val="0"/>
        <w:spacing w:after="0"/>
        <w:ind w:firstLine="715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85324">
        <w:rPr>
          <w:rFonts w:ascii="Times New Roman" w:hAnsi="Times New Roman"/>
          <w:color w:val="191919"/>
          <w:sz w:val="24"/>
          <w:szCs w:val="24"/>
          <w:lang w:eastAsia="zh-CN"/>
        </w:rP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 </w:t>
      </w:r>
    </w:p>
    <w:p w:rsidR="004B0C25" w:rsidRPr="00485324" w:rsidRDefault="004B0C25" w:rsidP="00485324">
      <w:pPr>
        <w:suppressAutoHyphens/>
        <w:autoSpaceDE w:val="0"/>
        <w:spacing w:after="0"/>
        <w:ind w:firstLine="715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</w:p>
    <w:p w:rsidR="002E7A09" w:rsidRPr="00485324" w:rsidRDefault="004B0C25" w:rsidP="00485324">
      <w:pPr>
        <w:suppressAutoHyphens/>
        <w:spacing w:after="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85324">
        <w:rPr>
          <w:rFonts w:ascii="Times New Roman" w:hAnsi="Times New Roman"/>
          <w:color w:val="191919"/>
          <w:sz w:val="24"/>
          <w:szCs w:val="24"/>
          <w:lang w:eastAsia="zh-CN"/>
        </w:rPr>
        <w:t xml:space="preserve">         Программа</w:t>
      </w:r>
      <w:r w:rsidRPr="00485324">
        <w:rPr>
          <w:rFonts w:ascii="Times New Roman" w:hAnsi="Times New Roman"/>
          <w:sz w:val="24"/>
          <w:szCs w:val="24"/>
          <w:lang w:eastAsia="zh-CN"/>
        </w:rPr>
        <w:t xml:space="preserve"> «</w:t>
      </w:r>
      <w:r w:rsidRPr="00485324">
        <w:rPr>
          <w:rFonts w:ascii="Times New Roman" w:hAnsi="Times New Roman"/>
          <w:bCs/>
          <w:sz w:val="24"/>
          <w:szCs w:val="24"/>
          <w:lang w:eastAsia="zh-CN"/>
        </w:rPr>
        <w:t xml:space="preserve">В мире книг» </w:t>
      </w:r>
      <w:r w:rsidRPr="00485324">
        <w:rPr>
          <w:rFonts w:ascii="Times New Roman" w:hAnsi="Times New Roman"/>
          <w:sz w:val="24"/>
          <w:szCs w:val="24"/>
          <w:lang w:eastAsia="zh-CN"/>
        </w:rPr>
        <w:t>реализуется в общеобразовательном учреждении в объеме 1 часа в неделю (продолжительность занятия 25 минут)  во внеурочное время в объеме 33часа в год -</w:t>
      </w:r>
      <w:r w:rsidRPr="00485324">
        <w:rPr>
          <w:rFonts w:ascii="Times New Roman" w:hAnsi="Times New Roman"/>
          <w:color w:val="191919"/>
          <w:sz w:val="24"/>
          <w:szCs w:val="24"/>
          <w:lang w:eastAsia="zh-CN"/>
        </w:rPr>
        <w:t xml:space="preserve"> 1 класс, 34 часа в год - 2-4 класс.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 Содержание программы кружка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  Программа кружка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485324">
        <w:rPr>
          <w:rFonts w:ascii="Times New Roman" w:hAnsi="Times New Roman"/>
          <w:sz w:val="24"/>
          <w:szCs w:val="24"/>
        </w:rPr>
        <w:t>книге</w:t>
      </w:r>
      <w:proofErr w:type="gramEnd"/>
      <w:r w:rsidRPr="00485324">
        <w:rPr>
          <w:rFonts w:ascii="Times New Roman" w:hAnsi="Times New Roman"/>
          <w:sz w:val="24"/>
          <w:szCs w:val="24"/>
        </w:rPr>
        <w:t xml:space="preserve"> как из её аппарата, так и из других изданий (справочных, энциклопедических).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 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4B0C25" w:rsidRPr="00485324" w:rsidRDefault="004B0C25" w:rsidP="00485324">
      <w:pPr>
        <w:pStyle w:val="a9"/>
        <w:tabs>
          <w:tab w:val="left" w:pos="1134"/>
        </w:tabs>
        <w:ind w:left="709"/>
        <w:jc w:val="both"/>
        <w:rPr>
          <w:b/>
        </w:rPr>
      </w:pPr>
      <w:r w:rsidRPr="00485324">
        <w:rPr>
          <w:b/>
        </w:rPr>
        <w:t>Методы:</w:t>
      </w:r>
    </w:p>
    <w:p w:rsidR="004B0C25" w:rsidRPr="00485324" w:rsidRDefault="004B0C25" w:rsidP="00485324">
      <w:pPr>
        <w:pStyle w:val="a9"/>
        <w:numPr>
          <w:ilvl w:val="0"/>
          <w:numId w:val="10"/>
        </w:numPr>
        <w:tabs>
          <w:tab w:val="left" w:pos="1134"/>
        </w:tabs>
        <w:ind w:left="993" w:hanging="284"/>
        <w:jc w:val="both"/>
      </w:pPr>
      <w:r w:rsidRPr="00485324">
        <w:t>наглядные (иллюстрация, демонстрация, наблюдения учащихся);</w:t>
      </w:r>
    </w:p>
    <w:p w:rsidR="004B0C25" w:rsidRPr="00485324" w:rsidRDefault="004B0C25" w:rsidP="00485324">
      <w:pPr>
        <w:pStyle w:val="a9"/>
        <w:numPr>
          <w:ilvl w:val="0"/>
          <w:numId w:val="10"/>
        </w:numPr>
        <w:tabs>
          <w:tab w:val="left" w:pos="1134"/>
        </w:tabs>
        <w:ind w:left="993" w:hanging="284"/>
        <w:jc w:val="both"/>
      </w:pPr>
      <w:proofErr w:type="gramStart"/>
      <w:r w:rsidRPr="00485324">
        <w:lastRenderedPageBreak/>
        <w:t>словесные</w:t>
      </w:r>
      <w:proofErr w:type="gramEnd"/>
      <w:r w:rsidRPr="00485324">
        <w:t xml:space="preserve"> (беседа, объяснение, дискуссия);</w:t>
      </w:r>
    </w:p>
    <w:p w:rsidR="004B0C25" w:rsidRPr="00485324" w:rsidRDefault="004B0C25" w:rsidP="00485324">
      <w:pPr>
        <w:pStyle w:val="a9"/>
        <w:numPr>
          <w:ilvl w:val="0"/>
          <w:numId w:val="10"/>
        </w:numPr>
        <w:tabs>
          <w:tab w:val="left" w:pos="1134"/>
        </w:tabs>
        <w:ind w:left="993" w:hanging="284"/>
        <w:jc w:val="both"/>
      </w:pPr>
      <w:r w:rsidRPr="00485324">
        <w:t>практические (упражнения).</w:t>
      </w:r>
    </w:p>
    <w:p w:rsidR="004B0C25" w:rsidRPr="00485324" w:rsidRDefault="004B0C25" w:rsidP="004853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>Формы работы:</w:t>
      </w:r>
      <w:r w:rsidRPr="00485324">
        <w:rPr>
          <w:rFonts w:ascii="Times New Roman" w:hAnsi="Times New Roman"/>
          <w:sz w:val="24"/>
          <w:szCs w:val="24"/>
        </w:rPr>
        <w:t xml:space="preserve"> групповая,  парная, индивидуальная. </w:t>
      </w:r>
    </w:p>
    <w:p w:rsidR="004B0C25" w:rsidRPr="00485324" w:rsidRDefault="004B0C25" w:rsidP="00485324">
      <w:pPr>
        <w:pStyle w:val="aa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>Для развития творческих способностей необходимо выполнение  следующих условий:</w:t>
      </w:r>
      <w:r w:rsidRPr="0048532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B0C25" w:rsidRPr="00485324" w:rsidRDefault="004B0C25" w:rsidP="00485324">
      <w:pPr>
        <w:pStyle w:val="aa"/>
        <w:numPr>
          <w:ilvl w:val="0"/>
          <w:numId w:val="8"/>
        </w:numPr>
        <w:tabs>
          <w:tab w:val="clear" w:pos="709"/>
          <w:tab w:val="left" w:pos="1134"/>
        </w:tabs>
        <w:spacing w:before="28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 xml:space="preserve">избегать в стиле преподавания традиционности, будничности, монотонности, отрыва от личного опыта ребенка; </w:t>
      </w:r>
    </w:p>
    <w:p w:rsidR="004B0C25" w:rsidRPr="00485324" w:rsidRDefault="004B0C25" w:rsidP="00485324">
      <w:pPr>
        <w:pStyle w:val="aa"/>
        <w:numPr>
          <w:ilvl w:val="0"/>
          <w:numId w:val="8"/>
        </w:numPr>
        <w:tabs>
          <w:tab w:val="clear" w:pos="709"/>
          <w:tab w:val="left" w:pos="1134"/>
        </w:tabs>
        <w:spacing w:before="28" w:after="28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 xml:space="preserve">не допускать переутомления и учебных перегрузок; </w:t>
      </w:r>
    </w:p>
    <w:p w:rsidR="004B0C25" w:rsidRPr="00485324" w:rsidRDefault="004B0C25" w:rsidP="00485324">
      <w:pPr>
        <w:pStyle w:val="aa"/>
        <w:numPr>
          <w:ilvl w:val="0"/>
          <w:numId w:val="8"/>
        </w:numPr>
        <w:tabs>
          <w:tab w:val="clear" w:pos="709"/>
          <w:tab w:val="left" w:pos="1134"/>
        </w:tabs>
        <w:spacing w:before="28" w:after="28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 xml:space="preserve">стимулировать познавательные интересы многообразием приемов (иллюстрациями, игрой, кроссвордами, задачами-шутками, занимательными упражнениями); </w:t>
      </w:r>
    </w:p>
    <w:p w:rsidR="004B0C25" w:rsidRPr="00485324" w:rsidRDefault="004B0C25" w:rsidP="00485324">
      <w:pPr>
        <w:pStyle w:val="aa"/>
        <w:numPr>
          <w:ilvl w:val="0"/>
          <w:numId w:val="8"/>
        </w:numPr>
        <w:tabs>
          <w:tab w:val="clear" w:pos="709"/>
          <w:tab w:val="left" w:pos="1134"/>
        </w:tabs>
        <w:spacing w:before="28" w:after="28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>специально обучать приемам умственной деятельности и учебной работы, использовать проблемно-поисковые методы обучения;</w:t>
      </w:r>
    </w:p>
    <w:p w:rsidR="004B0C25" w:rsidRPr="00485324" w:rsidRDefault="004B0C25" w:rsidP="00485324">
      <w:pPr>
        <w:pStyle w:val="aa"/>
        <w:numPr>
          <w:ilvl w:val="0"/>
          <w:numId w:val="8"/>
        </w:numPr>
        <w:tabs>
          <w:tab w:val="clear" w:pos="709"/>
          <w:tab w:val="left" w:pos="1134"/>
        </w:tabs>
        <w:spacing w:before="28" w:after="28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 xml:space="preserve">использовать принцип </w:t>
      </w:r>
      <w:proofErr w:type="spellStart"/>
      <w:r w:rsidRPr="00485324">
        <w:rPr>
          <w:rFonts w:ascii="Times New Roman" w:hAnsi="Times New Roman"/>
          <w:sz w:val="24"/>
          <w:szCs w:val="24"/>
          <w:lang w:val="ru-RU"/>
        </w:rPr>
        <w:t>межпредметности</w:t>
      </w:r>
      <w:proofErr w:type="spellEnd"/>
      <w:r w:rsidRPr="0048532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B0C25" w:rsidRPr="00485324" w:rsidRDefault="004B0C25" w:rsidP="00485324">
      <w:pPr>
        <w:pStyle w:val="aa"/>
        <w:tabs>
          <w:tab w:val="clear" w:pos="709"/>
        </w:tabs>
        <w:spacing w:before="28" w:after="28" w:line="240" w:lineRule="auto"/>
        <w:ind w:left="68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 w:rsidRPr="00485324">
        <w:rPr>
          <w:rFonts w:ascii="Times New Roman" w:hAnsi="Times New Roman"/>
          <w:b/>
          <w:bCs/>
          <w:sz w:val="24"/>
          <w:szCs w:val="24"/>
        </w:rPr>
        <w:t>Педагогическая</w:t>
      </w:r>
      <w:proofErr w:type="spellEnd"/>
      <w:r w:rsidRPr="004853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85324">
        <w:rPr>
          <w:rFonts w:ascii="Times New Roman" w:hAnsi="Times New Roman"/>
          <w:b/>
          <w:bCs/>
          <w:sz w:val="24"/>
          <w:szCs w:val="24"/>
        </w:rPr>
        <w:t>позиция</w:t>
      </w:r>
      <w:proofErr w:type="spellEnd"/>
      <w:r w:rsidRPr="00485324">
        <w:rPr>
          <w:rFonts w:ascii="Times New Roman" w:hAnsi="Times New Roman"/>
          <w:b/>
          <w:bCs/>
          <w:sz w:val="24"/>
          <w:szCs w:val="24"/>
        </w:rPr>
        <w:t>:</w:t>
      </w:r>
    </w:p>
    <w:p w:rsidR="004B0C25" w:rsidRPr="00485324" w:rsidRDefault="004B0C25" w:rsidP="00485324">
      <w:pPr>
        <w:pStyle w:val="aa"/>
        <w:numPr>
          <w:ilvl w:val="0"/>
          <w:numId w:val="9"/>
        </w:numPr>
        <w:tabs>
          <w:tab w:val="clear" w:pos="709"/>
          <w:tab w:val="left" w:pos="1134"/>
        </w:tabs>
        <w:spacing w:before="28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>сотрудничество, содружество, сотворчество учителя и ученика;</w:t>
      </w:r>
    </w:p>
    <w:p w:rsidR="004B0C25" w:rsidRPr="00485324" w:rsidRDefault="004B0C25" w:rsidP="00485324">
      <w:pPr>
        <w:pStyle w:val="aa"/>
        <w:numPr>
          <w:ilvl w:val="0"/>
          <w:numId w:val="9"/>
        </w:numPr>
        <w:tabs>
          <w:tab w:val="clear" w:pos="709"/>
          <w:tab w:val="left" w:pos="1134"/>
        </w:tabs>
        <w:spacing w:before="28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>живое общение, содействие эмоциональному пробуждению разума;</w:t>
      </w:r>
    </w:p>
    <w:p w:rsidR="002E7A09" w:rsidRPr="00485324" w:rsidRDefault="004B0C25" w:rsidP="00485324">
      <w:pPr>
        <w:pStyle w:val="aa"/>
        <w:numPr>
          <w:ilvl w:val="0"/>
          <w:numId w:val="9"/>
        </w:numPr>
        <w:tabs>
          <w:tab w:val="clear" w:pos="709"/>
          <w:tab w:val="left" w:pos="1134"/>
        </w:tabs>
        <w:spacing w:before="28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85324">
        <w:rPr>
          <w:rFonts w:ascii="Times New Roman" w:hAnsi="Times New Roman"/>
          <w:sz w:val="24"/>
          <w:szCs w:val="24"/>
          <w:lang w:val="ru-RU"/>
        </w:rPr>
        <w:t>обеспечение  речевых ситуаций,  речевой практики для учащихся;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485324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85324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программы кружка.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 В результате освоении программы кружка «В мире книг» формируются следующие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  <w:u w:val="single"/>
        </w:rPr>
        <w:t>предметные умения</w:t>
      </w:r>
      <w:r w:rsidRPr="00485324">
        <w:rPr>
          <w:rFonts w:ascii="Times New Roman" w:hAnsi="Times New Roman"/>
          <w:b/>
          <w:sz w:val="24"/>
          <w:szCs w:val="24"/>
        </w:rPr>
        <w:t xml:space="preserve">, </w:t>
      </w:r>
      <w:r w:rsidRPr="00485324">
        <w:rPr>
          <w:rFonts w:ascii="Times New Roman" w:hAnsi="Times New Roman"/>
          <w:sz w:val="24"/>
          <w:szCs w:val="24"/>
        </w:rPr>
        <w:t>соответствующие требованиям федерального государственного образовательного стандарта начального общего образования.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Осознавать значимость чтения для личного развития;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Формировать потребность в систематическом чтении;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Использовать разные виды чтения (ознакомительное, изучающее, выборочное, поисковое);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Уметь самостоятельно выбирать интересующую литературу;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324">
        <w:rPr>
          <w:rFonts w:ascii="Times New Roman" w:hAnsi="Times New Roman"/>
          <w:b/>
          <w:sz w:val="24"/>
          <w:szCs w:val="24"/>
          <w:u w:val="single"/>
        </w:rPr>
        <w:t>Регулятивные умения: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Уметь работать с книгой, пользуясь алгоритмом учебных действий;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Уметь самостоятельно работать с учебным произведением;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Уметь работать в парах и группах, участвовать в проектной деятельности, литературных играх;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Уметь определять свою роль в общей работе и оценивать свои результаты.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324">
        <w:rPr>
          <w:rFonts w:ascii="Times New Roman" w:hAnsi="Times New Roman"/>
          <w:b/>
          <w:sz w:val="24"/>
          <w:szCs w:val="24"/>
          <w:u w:val="single"/>
        </w:rPr>
        <w:t xml:space="preserve">Познавательные учебные умения: 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Прогнозировать содержание книги до чтения, используя информацию из аппарата книги;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Отбирать книги по теме, жанру и авторской принадлежности;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Ориентироваться в мире книг (работа с каталогом, с открытым библиотечным фондом);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Составлять краткие аннотации к прочитанным книгам;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Пользоваться словарями, справочниками, энциклопедиями.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324">
        <w:rPr>
          <w:rFonts w:ascii="Times New Roman" w:hAnsi="Times New Roman"/>
          <w:b/>
          <w:sz w:val="24"/>
          <w:szCs w:val="24"/>
          <w:u w:val="single"/>
        </w:rPr>
        <w:t>Коммуникативные учебные умения: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Оценивать поведение героев с точки зрения морали, формировать свою этическую позицию;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Высказывать своё суждение об оформлении и структуре книги;</w:t>
      </w:r>
    </w:p>
    <w:p w:rsidR="002E7A09" w:rsidRPr="00485324" w:rsidRDefault="002E7A09" w:rsidP="00485324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Участвовать в конкурсах чтецов и рассказчиков;</w:t>
      </w:r>
    </w:p>
    <w:p w:rsidR="002E7A09" w:rsidRPr="00485324" w:rsidRDefault="002E7A09" w:rsidP="00485324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lastRenderedPageBreak/>
        <w:t>Соблюдать правила общения и поведения в школе, библиотеке, дома</w:t>
      </w:r>
    </w:p>
    <w:p w:rsidR="00B97831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B97831" w:rsidRPr="00485324">
        <w:rPr>
          <w:rFonts w:ascii="Times New Roman" w:hAnsi="Times New Roman"/>
          <w:b/>
          <w:sz w:val="24"/>
          <w:szCs w:val="24"/>
        </w:rPr>
        <w:t>тем учебного курса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>1 класс (33ч)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>Здравствуй, книга! (3ч.)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Книга-произведение (большеформатная, в типовом оформлении). Обложка книги: информация о книге (название книги</w:t>
      </w:r>
      <w:proofErr w:type="gramStart"/>
      <w:r w:rsidRPr="00485324">
        <w:rPr>
          <w:rFonts w:ascii="Times New Roman" w:hAnsi="Times New Roman"/>
          <w:sz w:val="24"/>
          <w:szCs w:val="24"/>
        </w:rPr>
        <w:t>0</w:t>
      </w:r>
      <w:proofErr w:type="gramEnd"/>
      <w:r w:rsidRPr="00485324">
        <w:rPr>
          <w:rFonts w:ascii="Times New Roman" w:hAnsi="Times New Roman"/>
          <w:sz w:val="24"/>
          <w:szCs w:val="24"/>
        </w:rPr>
        <w:t xml:space="preserve">, иллюстрация (определение темы и жанра). Классификация книг по темам и жанрам (работа в группах).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Домашняя библиотека, классная библиотека, школьная библиотека. Правила поведения  в библиотеке.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>Книги о Родине и родной природе (2ч).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Книги о Родине и родной природе детских писателей (книга-произведение и книга - сборник).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Структура книги, справочный аппарат книги.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Читальный зал: культура самостоятельной работы с выбранной книгой (рассматривание, чтение или слушание).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>Писатели детям (3ч).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Книги детских писателей-классиков (</w:t>
      </w:r>
      <w:proofErr w:type="spellStart"/>
      <w:r w:rsidRPr="00485324">
        <w:rPr>
          <w:rFonts w:ascii="Times New Roman" w:hAnsi="Times New Roman"/>
          <w:sz w:val="24"/>
          <w:szCs w:val="24"/>
        </w:rPr>
        <w:t>А.Барто</w:t>
      </w:r>
      <w:proofErr w:type="spellEnd"/>
      <w:r w:rsidRPr="00485324">
        <w:rPr>
          <w:rFonts w:ascii="Times New Roman" w:hAnsi="Times New Roman"/>
          <w:sz w:val="24"/>
          <w:szCs w:val="24"/>
        </w:rPr>
        <w:t>, К.Чуковский, С.Маршак, Я.Аким, Л.Пантелеев).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Детские книги с рассказами современных писателей (</w:t>
      </w:r>
      <w:proofErr w:type="spellStart"/>
      <w:r w:rsidRPr="00485324">
        <w:rPr>
          <w:rFonts w:ascii="Times New Roman" w:hAnsi="Times New Roman"/>
          <w:sz w:val="24"/>
          <w:szCs w:val="24"/>
        </w:rPr>
        <w:t>М.Пляцковский</w:t>
      </w:r>
      <w:proofErr w:type="spellEnd"/>
      <w:r w:rsidRPr="00485324">
        <w:rPr>
          <w:rFonts w:ascii="Times New Roman" w:hAnsi="Times New Roman"/>
          <w:sz w:val="24"/>
          <w:szCs w:val="24"/>
        </w:rPr>
        <w:t>, С.Георгиев, М.Дружинина, С.Степанов и др.).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324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485324">
        <w:rPr>
          <w:rFonts w:ascii="Times New Roman" w:hAnsi="Times New Roman"/>
          <w:sz w:val="24"/>
          <w:szCs w:val="24"/>
        </w:rPr>
        <w:t xml:space="preserve"> картин - эпизодов из выбранной книги.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>Народная мудрость. Книги-сборники. (2ч).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Игры «Посчитайся», «Отгадай загадку».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Творческая работа «Сочини загадку».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 xml:space="preserve">По страницам книг В. </w:t>
      </w:r>
      <w:proofErr w:type="spellStart"/>
      <w:r w:rsidRPr="00485324">
        <w:rPr>
          <w:rFonts w:ascii="Times New Roman" w:hAnsi="Times New Roman"/>
          <w:b/>
          <w:sz w:val="24"/>
          <w:szCs w:val="24"/>
        </w:rPr>
        <w:t>Сутеева</w:t>
      </w:r>
      <w:proofErr w:type="spellEnd"/>
      <w:r w:rsidRPr="00485324">
        <w:rPr>
          <w:rFonts w:ascii="Times New Roman" w:hAnsi="Times New Roman"/>
          <w:b/>
          <w:sz w:val="24"/>
          <w:szCs w:val="24"/>
        </w:rPr>
        <w:t xml:space="preserve"> (3ч).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Книги </w:t>
      </w:r>
      <w:proofErr w:type="spellStart"/>
      <w:r w:rsidRPr="00485324">
        <w:rPr>
          <w:rFonts w:ascii="Times New Roman" w:hAnsi="Times New Roman"/>
          <w:sz w:val="24"/>
          <w:szCs w:val="24"/>
        </w:rPr>
        <w:t>В.Сутеева</w:t>
      </w:r>
      <w:proofErr w:type="spellEnd"/>
      <w:r w:rsidRPr="00485324">
        <w:rPr>
          <w:rFonts w:ascii="Times New Roman" w:hAnsi="Times New Roman"/>
          <w:sz w:val="24"/>
          <w:szCs w:val="24"/>
        </w:rPr>
        <w:t xml:space="preserve"> (книги-сборники, книги-произведения). Структура книги-сборника. 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324">
        <w:rPr>
          <w:rFonts w:ascii="Times New Roman" w:hAnsi="Times New Roman"/>
          <w:sz w:val="24"/>
          <w:szCs w:val="24"/>
        </w:rPr>
        <w:t>В.Сутеев</w:t>
      </w:r>
      <w:proofErr w:type="spellEnd"/>
      <w:r w:rsidRPr="00485324">
        <w:rPr>
          <w:rFonts w:ascii="Times New Roman" w:hAnsi="Times New Roman"/>
          <w:sz w:val="24"/>
          <w:szCs w:val="24"/>
        </w:rPr>
        <w:t xml:space="preserve"> – автор и художник – оформитель.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Игра «По страницам сказок </w:t>
      </w:r>
      <w:proofErr w:type="spellStart"/>
      <w:r w:rsidRPr="00485324">
        <w:rPr>
          <w:rFonts w:ascii="Times New Roman" w:hAnsi="Times New Roman"/>
          <w:sz w:val="24"/>
          <w:szCs w:val="24"/>
        </w:rPr>
        <w:t>В.Сутеева</w:t>
      </w:r>
      <w:proofErr w:type="spellEnd"/>
      <w:r w:rsidRPr="00485324">
        <w:rPr>
          <w:rFonts w:ascii="Times New Roman" w:hAnsi="Times New Roman"/>
          <w:sz w:val="24"/>
          <w:szCs w:val="24"/>
        </w:rPr>
        <w:t>».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>Сказки народов мира (3ч).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Книги-сборники «Русские народные сказки». Книги-произведения.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Сказки народов России и народов мира. Оформление выставки книг.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 xml:space="preserve">Подготовка проведения конкурса «Герои народных сказок», </w:t>
      </w:r>
      <w:proofErr w:type="spellStart"/>
      <w:r w:rsidRPr="00485324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485324">
        <w:rPr>
          <w:rFonts w:ascii="Times New Roman" w:hAnsi="Times New Roman"/>
          <w:sz w:val="24"/>
          <w:szCs w:val="24"/>
        </w:rPr>
        <w:t>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Домики-сказки (коллективная проектная деятельность).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5324">
        <w:rPr>
          <w:rFonts w:ascii="Times New Roman" w:hAnsi="Times New Roman"/>
          <w:b/>
          <w:sz w:val="24"/>
          <w:szCs w:val="24"/>
        </w:rPr>
        <w:tab/>
        <w:t>Книги русских писателей-сказочников (3ч).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Сборник сказочных историй А.Н. Толстого «Приключения Буратино».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24">
        <w:rPr>
          <w:rFonts w:ascii="Times New Roman" w:hAnsi="Times New Roman"/>
          <w:sz w:val="24"/>
          <w:szCs w:val="24"/>
        </w:rPr>
        <w:t>Слушание и чтение историй из книги А.Н. Толстого «Приключения Буратино».</w:t>
      </w:r>
    </w:p>
    <w:p w:rsidR="002E7A09" w:rsidRPr="00485324" w:rsidRDefault="002E7A09" w:rsidP="00485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5324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485324">
        <w:rPr>
          <w:rFonts w:ascii="Times New Roman" w:hAnsi="Times New Roman"/>
          <w:sz w:val="24"/>
          <w:szCs w:val="24"/>
        </w:rPr>
        <w:t xml:space="preserve"> отдельных историй.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Творческая работа «Встреча с Буратино» (работа в группах).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7580E">
        <w:rPr>
          <w:rFonts w:ascii="Times New Roman" w:hAnsi="Times New Roman"/>
          <w:b/>
          <w:sz w:val="24"/>
          <w:szCs w:val="24"/>
        </w:rPr>
        <w:t>Детские писатели (3ч).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Книги С.Маршака для детей. Сказки, стихотворения, загадки.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К.Чуковский детям: книги-произведения, книги-сборники.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 xml:space="preserve">Книги </w:t>
      </w:r>
      <w:proofErr w:type="spellStart"/>
      <w:r w:rsidRPr="00F7580E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F7580E">
        <w:rPr>
          <w:rFonts w:ascii="Times New Roman" w:hAnsi="Times New Roman"/>
          <w:sz w:val="24"/>
          <w:szCs w:val="24"/>
        </w:rPr>
        <w:t xml:space="preserve"> для детей. Герои книг </w:t>
      </w:r>
      <w:proofErr w:type="spellStart"/>
      <w:r w:rsidRPr="00F7580E">
        <w:rPr>
          <w:rFonts w:ascii="Times New Roman" w:hAnsi="Times New Roman"/>
          <w:sz w:val="24"/>
          <w:szCs w:val="24"/>
        </w:rPr>
        <w:t>Е.Чарушина</w:t>
      </w:r>
      <w:proofErr w:type="spellEnd"/>
      <w:r w:rsidRPr="00F7580E">
        <w:rPr>
          <w:rFonts w:ascii="Times New Roman" w:hAnsi="Times New Roman"/>
          <w:sz w:val="24"/>
          <w:szCs w:val="24"/>
        </w:rPr>
        <w:t>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lastRenderedPageBreak/>
        <w:t>Книги-сборники произведений современных детских писателей.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7580E">
        <w:rPr>
          <w:rFonts w:ascii="Times New Roman" w:hAnsi="Times New Roman"/>
          <w:b/>
          <w:sz w:val="24"/>
          <w:szCs w:val="24"/>
        </w:rPr>
        <w:t>Сказки зарубежных писателей (3ч).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Книги сказок Ш.Перро. Книга-произведение. Книга Ш.Перро «Красная Шапочка» в разных изданиях.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Автор, переводчик, оформитель. Справочный аппарат книги.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Книга Дж</w:t>
      </w:r>
      <w:proofErr w:type="gramStart"/>
      <w:r w:rsidRPr="00F7580E">
        <w:rPr>
          <w:rFonts w:ascii="Times New Roman" w:hAnsi="Times New Roman"/>
          <w:sz w:val="24"/>
          <w:szCs w:val="24"/>
        </w:rPr>
        <w:t>.Х</w:t>
      </w:r>
      <w:proofErr w:type="gramEnd"/>
      <w:r w:rsidRPr="00F7580E">
        <w:rPr>
          <w:rFonts w:ascii="Times New Roman" w:hAnsi="Times New Roman"/>
          <w:sz w:val="24"/>
          <w:szCs w:val="24"/>
        </w:rPr>
        <w:t xml:space="preserve">арриса «Сказки дядюшки </w:t>
      </w:r>
      <w:proofErr w:type="spellStart"/>
      <w:r w:rsidRPr="00F7580E">
        <w:rPr>
          <w:rFonts w:ascii="Times New Roman" w:hAnsi="Times New Roman"/>
          <w:sz w:val="24"/>
          <w:szCs w:val="24"/>
        </w:rPr>
        <w:t>Римуса</w:t>
      </w:r>
      <w:proofErr w:type="spellEnd"/>
      <w:r w:rsidRPr="00F7580E">
        <w:rPr>
          <w:rFonts w:ascii="Times New Roman" w:hAnsi="Times New Roman"/>
          <w:sz w:val="24"/>
          <w:szCs w:val="24"/>
        </w:rPr>
        <w:t>». Книга-сборник историй. Герои книги.  Слушание и чтение отдельных историй.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7580E">
        <w:rPr>
          <w:rFonts w:ascii="Times New Roman" w:hAnsi="Times New Roman"/>
          <w:b/>
          <w:sz w:val="24"/>
          <w:szCs w:val="24"/>
        </w:rPr>
        <w:t>Книги-сборники стихотворений для детей (2ч).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 xml:space="preserve">Стихотворения о детях и про детей. Книги-сборники </w:t>
      </w:r>
      <w:proofErr w:type="spellStart"/>
      <w:r w:rsidRPr="00F7580E">
        <w:rPr>
          <w:rFonts w:ascii="Times New Roman" w:hAnsi="Times New Roman"/>
          <w:sz w:val="24"/>
          <w:szCs w:val="24"/>
        </w:rPr>
        <w:t>А.Барто</w:t>
      </w:r>
      <w:proofErr w:type="spellEnd"/>
      <w:r w:rsidRPr="00F75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580E">
        <w:rPr>
          <w:rFonts w:ascii="Times New Roman" w:hAnsi="Times New Roman"/>
          <w:sz w:val="24"/>
          <w:szCs w:val="24"/>
        </w:rPr>
        <w:t>В.Берестова</w:t>
      </w:r>
      <w:proofErr w:type="spellEnd"/>
      <w:r w:rsidRPr="00F7580E">
        <w:rPr>
          <w:rFonts w:ascii="Times New Roman" w:hAnsi="Times New Roman"/>
          <w:sz w:val="24"/>
          <w:szCs w:val="24"/>
        </w:rPr>
        <w:t>, С.Михалкова.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 xml:space="preserve">Поиск нужного произведения в книге-сборнике по содержанию. Игра «Кто быстрее найдёт произведение в книге». 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Конкурс «Слушаем и читаем стихи детских поэтов».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7580E">
        <w:rPr>
          <w:rFonts w:ascii="Times New Roman" w:hAnsi="Times New Roman"/>
          <w:b/>
          <w:sz w:val="24"/>
          <w:szCs w:val="24"/>
        </w:rPr>
        <w:t>Дети – герои книг (3ч).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Дети – герои сказок. Русские народные сказки («Сестрица Алёнушка и братец Иванушка», «</w:t>
      </w:r>
      <w:proofErr w:type="spellStart"/>
      <w:r w:rsidRPr="00F7580E">
        <w:rPr>
          <w:rFonts w:ascii="Times New Roman" w:hAnsi="Times New Roman"/>
          <w:sz w:val="24"/>
          <w:szCs w:val="24"/>
        </w:rPr>
        <w:t>Терёшечка</w:t>
      </w:r>
      <w:proofErr w:type="spellEnd"/>
      <w:r w:rsidRPr="00F7580E">
        <w:rPr>
          <w:rFonts w:ascii="Times New Roman" w:hAnsi="Times New Roman"/>
          <w:sz w:val="24"/>
          <w:szCs w:val="24"/>
        </w:rPr>
        <w:t>» и др.).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 xml:space="preserve">Дети – герои рассказов. (В. Осеева «Совесть», «Мушка», Н.Носов «Мишкина каша», Е. Пермяк «Первая рыбка» и </w:t>
      </w:r>
      <w:proofErr w:type="spellStart"/>
      <w:proofErr w:type="gramStart"/>
      <w:r w:rsidRPr="00F7580E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F7580E">
        <w:rPr>
          <w:rFonts w:ascii="Times New Roman" w:hAnsi="Times New Roman"/>
          <w:sz w:val="24"/>
          <w:szCs w:val="24"/>
        </w:rPr>
        <w:t>)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Дети- герои стихотворений (</w:t>
      </w:r>
      <w:proofErr w:type="spellStart"/>
      <w:r w:rsidRPr="00F7580E">
        <w:rPr>
          <w:rFonts w:ascii="Times New Roman" w:hAnsi="Times New Roman"/>
          <w:sz w:val="24"/>
          <w:szCs w:val="24"/>
        </w:rPr>
        <w:t>А.Барто</w:t>
      </w:r>
      <w:proofErr w:type="spellEnd"/>
      <w:r w:rsidRPr="00F7580E">
        <w:rPr>
          <w:rFonts w:ascii="Times New Roman" w:hAnsi="Times New Roman"/>
          <w:sz w:val="24"/>
          <w:szCs w:val="24"/>
        </w:rPr>
        <w:t xml:space="preserve"> «В школу», С.Михалков «Фома», Е.Благинина «</w:t>
      </w:r>
      <w:proofErr w:type="spellStart"/>
      <w:r w:rsidRPr="00F7580E">
        <w:rPr>
          <w:rFonts w:ascii="Times New Roman" w:hAnsi="Times New Roman"/>
          <w:sz w:val="24"/>
          <w:szCs w:val="24"/>
        </w:rPr>
        <w:t>Тюлюлюй</w:t>
      </w:r>
      <w:proofErr w:type="spellEnd"/>
      <w:r w:rsidRPr="00F7580E">
        <w:rPr>
          <w:rFonts w:ascii="Times New Roman" w:hAnsi="Times New Roman"/>
          <w:sz w:val="24"/>
          <w:szCs w:val="24"/>
        </w:rPr>
        <w:t>» и др.)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7580E">
        <w:rPr>
          <w:rFonts w:ascii="Times New Roman" w:hAnsi="Times New Roman"/>
          <w:b/>
          <w:sz w:val="24"/>
          <w:szCs w:val="24"/>
        </w:rPr>
        <w:t>Книги о животных (3ч).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>Книги-сборники о животных.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 xml:space="preserve">Н.Некрасов «Дед </w:t>
      </w:r>
      <w:proofErr w:type="spellStart"/>
      <w:r w:rsidRPr="00F7580E">
        <w:rPr>
          <w:rFonts w:ascii="Times New Roman" w:hAnsi="Times New Roman"/>
          <w:sz w:val="24"/>
          <w:szCs w:val="24"/>
        </w:rPr>
        <w:t>Мазай</w:t>
      </w:r>
      <w:proofErr w:type="spellEnd"/>
      <w:r w:rsidRPr="00F7580E">
        <w:rPr>
          <w:rFonts w:ascii="Times New Roman" w:hAnsi="Times New Roman"/>
          <w:sz w:val="24"/>
          <w:szCs w:val="24"/>
        </w:rPr>
        <w:t xml:space="preserve"> и зайцы»: слушание, рассматривание. Обсуждение произведения и главного героя – дедушки </w:t>
      </w:r>
      <w:proofErr w:type="spellStart"/>
      <w:r w:rsidRPr="00F7580E">
        <w:rPr>
          <w:rFonts w:ascii="Times New Roman" w:hAnsi="Times New Roman"/>
          <w:sz w:val="24"/>
          <w:szCs w:val="24"/>
        </w:rPr>
        <w:t>Мазая</w:t>
      </w:r>
      <w:proofErr w:type="spellEnd"/>
      <w:r w:rsidRPr="00F7580E">
        <w:rPr>
          <w:rFonts w:ascii="Times New Roman" w:hAnsi="Times New Roman"/>
          <w:sz w:val="24"/>
          <w:szCs w:val="24"/>
        </w:rPr>
        <w:t>.</w:t>
      </w:r>
    </w:p>
    <w:p w:rsidR="002E7A09" w:rsidRPr="00F7580E" w:rsidRDefault="002E7A09" w:rsidP="002E7A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80E">
        <w:rPr>
          <w:rFonts w:ascii="Times New Roman" w:hAnsi="Times New Roman"/>
          <w:sz w:val="24"/>
          <w:szCs w:val="24"/>
        </w:rPr>
        <w:t xml:space="preserve">Книги В.Бианки, </w:t>
      </w:r>
      <w:proofErr w:type="spellStart"/>
      <w:r w:rsidRPr="00F7580E">
        <w:rPr>
          <w:rFonts w:ascii="Times New Roman" w:hAnsi="Times New Roman"/>
          <w:sz w:val="24"/>
          <w:szCs w:val="24"/>
        </w:rPr>
        <w:t>Г.Скребицкого</w:t>
      </w:r>
      <w:proofErr w:type="spellEnd"/>
      <w:r w:rsidRPr="00F7580E">
        <w:rPr>
          <w:rFonts w:ascii="Times New Roman" w:hAnsi="Times New Roman"/>
          <w:sz w:val="24"/>
          <w:szCs w:val="24"/>
        </w:rPr>
        <w:t>.</w:t>
      </w:r>
    </w:p>
    <w:p w:rsidR="002E7A0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</w:p>
    <w:p w:rsidR="002E7A09" w:rsidRPr="00A84214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</w:pPr>
      <w:r w:rsidRPr="00A84214">
        <w:rPr>
          <w:rFonts w:ascii="Times New Roman" w:hAnsi="Times New Roman"/>
          <w:b/>
          <w:bCs/>
          <w:i/>
          <w:iCs/>
          <w:color w:val="191919"/>
          <w:sz w:val="28"/>
          <w:szCs w:val="28"/>
        </w:rPr>
        <w:t>Универсальные учебные действия: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находить книгу в открытом библиотечном фонде;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выбирать нужную книгу по теме, жанру и авторской принадлежности;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сравнивать книги одного автора разных лет издания по оформлению;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формулировать и высказывать своё впечатление о прочитанной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книге и героях;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— характеризовать книгу, определять тему и жанр, выбирать книгу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на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заданную тему;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сравнивать книгу-сборник с книгой-произведением;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— слушать и читать книгу, понимать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прочитанное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пользоваться аппаратом книги;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овладевать правилами поведения в общественных местах (библиотеке);</w:t>
      </w:r>
    </w:p>
    <w:p w:rsidR="002E7A0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систематизировать по темам детские книги в домашней библиотеке.</w:t>
      </w:r>
    </w:p>
    <w:p w:rsidR="00B97831" w:rsidRDefault="00B97831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B97831" w:rsidRDefault="00B97831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D00FD0" w:rsidRDefault="00D00FD0" w:rsidP="00B978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1B319D" w:rsidRDefault="001B319D" w:rsidP="00B978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1B319D" w:rsidRDefault="001B319D" w:rsidP="00B978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1B319D" w:rsidRDefault="001B319D" w:rsidP="00B978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1B319D" w:rsidRDefault="001B319D" w:rsidP="00B978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1B319D" w:rsidRDefault="001B319D" w:rsidP="00B67AD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191919"/>
          <w:sz w:val="24"/>
          <w:szCs w:val="24"/>
        </w:rPr>
      </w:pPr>
    </w:p>
    <w:p w:rsidR="00B67ADA" w:rsidRDefault="00B67ADA" w:rsidP="00B67AD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191919"/>
          <w:sz w:val="24"/>
          <w:szCs w:val="24"/>
        </w:rPr>
      </w:pPr>
    </w:p>
    <w:p w:rsidR="00B97831" w:rsidRPr="009F1B2A" w:rsidRDefault="00B97831" w:rsidP="00B978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color w:val="191919"/>
          <w:sz w:val="24"/>
          <w:szCs w:val="24"/>
        </w:rPr>
        <w:lastRenderedPageBreak/>
        <w:t xml:space="preserve">Учебно-тематический план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775"/>
        <w:gridCol w:w="2297"/>
      </w:tblGrid>
      <w:tr w:rsidR="00B97831" w:rsidRPr="009F1B2A" w:rsidTr="003074EC">
        <w:trPr>
          <w:cantSplit/>
          <w:trHeight w:val="64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jc w:val="center"/>
              <w:rPr>
                <w:b/>
                <w:bCs/>
              </w:rPr>
            </w:pPr>
            <w:r w:rsidRPr="009F1B2A">
              <w:rPr>
                <w:b/>
                <w:bCs/>
              </w:rPr>
              <w:t xml:space="preserve">№ </w:t>
            </w:r>
            <w:proofErr w:type="gramStart"/>
            <w:r w:rsidRPr="009F1B2A">
              <w:rPr>
                <w:b/>
                <w:bCs/>
              </w:rPr>
              <w:t>п</w:t>
            </w:r>
            <w:proofErr w:type="gramEnd"/>
            <w:r w:rsidRPr="009F1B2A">
              <w:rPr>
                <w:b/>
                <w:bCs/>
              </w:rPr>
              <w:t>/п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pStyle w:val="2"/>
              <w:spacing w:line="240" w:lineRule="auto"/>
              <w:jc w:val="center"/>
              <w:rPr>
                <w:b/>
                <w:bCs/>
                <w:u w:val="single"/>
              </w:rPr>
            </w:pPr>
            <w:r w:rsidRPr="009F1B2A">
              <w:rPr>
                <w:b/>
                <w:bCs/>
                <w:color w:val="000000"/>
                <w:spacing w:val="-8"/>
                <w:u w:val="single"/>
              </w:rPr>
              <w:t>Разделы программы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"/>
              <w:spacing w:line="240" w:lineRule="auto"/>
              <w:jc w:val="center"/>
              <w:rPr>
                <w:b/>
                <w:bCs/>
                <w:u w:val="single"/>
              </w:rPr>
            </w:pPr>
            <w:r w:rsidRPr="009F1B2A">
              <w:rPr>
                <w:b/>
                <w:bCs/>
                <w:u w:val="single"/>
              </w:rPr>
              <w:t>Количество часов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rPr>
                <w:b/>
                <w:bCs/>
              </w:rPr>
            </w:pPr>
            <w:r w:rsidRPr="009F1B2A">
              <w:rPr>
                <w:b/>
                <w:bCs/>
              </w:rPr>
              <w:t>1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pStyle w:val="2"/>
              <w:spacing w:line="240" w:lineRule="auto"/>
              <w:ind w:left="0"/>
              <w:rPr>
                <w:b/>
                <w:bCs/>
                <w:u w:val="single"/>
              </w:rPr>
            </w:pPr>
            <w:r w:rsidRPr="009F1B2A">
              <w:t>Здравствуй, книга!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rPr>
                <w:b/>
                <w:bCs/>
              </w:rPr>
            </w:pPr>
            <w:r w:rsidRPr="009F1B2A">
              <w:rPr>
                <w:b/>
                <w:bCs/>
              </w:rPr>
              <w:t>2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Книге о Родине и родной природе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2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rPr>
                <w:b/>
                <w:bCs/>
              </w:rPr>
            </w:pPr>
            <w:r w:rsidRPr="009F1B2A">
              <w:rPr>
                <w:b/>
                <w:bCs/>
              </w:rPr>
              <w:t>3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Писатели детям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rPr>
                <w:b/>
                <w:bCs/>
              </w:rPr>
            </w:pPr>
            <w:r w:rsidRPr="009F1B2A">
              <w:rPr>
                <w:b/>
                <w:bCs/>
              </w:rPr>
              <w:t>4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2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rPr>
                <w:b/>
                <w:bCs/>
              </w:rPr>
            </w:pPr>
            <w:r w:rsidRPr="009F1B2A">
              <w:rPr>
                <w:b/>
                <w:bCs/>
              </w:rPr>
              <w:t>5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 xml:space="preserve">По страницам книг </w:t>
            </w:r>
            <w:proofErr w:type="spellStart"/>
            <w:r w:rsidRPr="009F1B2A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rPr>
                <w:b/>
                <w:bCs/>
              </w:rPr>
            </w:pPr>
            <w:r w:rsidRPr="009F1B2A">
              <w:rPr>
                <w:b/>
                <w:bCs/>
              </w:rPr>
              <w:t>6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Сказки народов мира.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rPr>
                <w:b/>
                <w:bCs/>
              </w:rPr>
            </w:pPr>
            <w:r w:rsidRPr="009F1B2A">
              <w:rPr>
                <w:b/>
                <w:bCs/>
              </w:rPr>
              <w:t xml:space="preserve">    7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06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Книги русских писателей-сказочников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rPr>
                <w:b/>
                <w:bCs/>
              </w:rPr>
            </w:pPr>
            <w:r w:rsidRPr="009F1B2A">
              <w:rPr>
                <w:b/>
                <w:bCs/>
              </w:rPr>
              <w:t xml:space="preserve">    8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Детские писатели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jc w:val="center"/>
              <w:rPr>
                <w:b/>
                <w:bCs/>
              </w:rPr>
            </w:pPr>
            <w:r w:rsidRPr="009F1B2A">
              <w:rPr>
                <w:b/>
                <w:bCs/>
              </w:rPr>
              <w:t>9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Сказки зарубежных писателей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jc w:val="center"/>
              <w:rPr>
                <w:b/>
                <w:bCs/>
              </w:rPr>
            </w:pPr>
            <w:r w:rsidRPr="009F1B2A">
              <w:rPr>
                <w:b/>
                <w:bCs/>
              </w:rPr>
              <w:t>10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Книги-сборники стихотворений для детей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2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jc w:val="center"/>
              <w:rPr>
                <w:b/>
                <w:bCs/>
              </w:rPr>
            </w:pPr>
            <w:r w:rsidRPr="009F1B2A">
              <w:rPr>
                <w:b/>
                <w:bCs/>
              </w:rPr>
              <w:t>11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Дети – герои книг.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jc w:val="center"/>
              <w:rPr>
                <w:b/>
                <w:bCs/>
              </w:rPr>
            </w:pPr>
            <w:r w:rsidRPr="009F1B2A">
              <w:rPr>
                <w:b/>
                <w:bCs/>
              </w:rPr>
              <w:t>12</w:t>
            </w: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</w:t>
            </w:r>
          </w:p>
        </w:tc>
      </w:tr>
      <w:tr w:rsidR="00B97831" w:rsidRPr="009F1B2A" w:rsidTr="003074EC">
        <w:trPr>
          <w:cantSplit/>
          <w:trHeight w:val="180"/>
        </w:trPr>
        <w:tc>
          <w:tcPr>
            <w:tcW w:w="959" w:type="dxa"/>
            <w:vAlign w:val="center"/>
          </w:tcPr>
          <w:p w:rsidR="00B97831" w:rsidRPr="009F1B2A" w:rsidRDefault="00B97831" w:rsidP="00D00FD0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775" w:type="dxa"/>
            <w:vAlign w:val="center"/>
          </w:tcPr>
          <w:p w:rsidR="00B97831" w:rsidRPr="009F1B2A" w:rsidRDefault="00B97831" w:rsidP="00D00FD0">
            <w:pPr>
              <w:tabs>
                <w:tab w:val="left" w:pos="1515"/>
              </w:tabs>
              <w:rPr>
                <w:rFonts w:ascii="Times New Roman" w:hAnsi="Times New Roman"/>
                <w:sz w:val="24"/>
                <w:szCs w:val="24"/>
              </w:rPr>
            </w:pPr>
            <w:r w:rsidRPr="009F1B2A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2297" w:type="dxa"/>
            <w:vAlign w:val="center"/>
          </w:tcPr>
          <w:p w:rsidR="00B97831" w:rsidRPr="009F1B2A" w:rsidRDefault="00B97831" w:rsidP="00D00FD0">
            <w:pPr>
              <w:pStyle w:val="21"/>
              <w:spacing w:line="240" w:lineRule="auto"/>
              <w:jc w:val="center"/>
              <w:rPr>
                <w:bCs/>
              </w:rPr>
            </w:pPr>
            <w:r w:rsidRPr="009F1B2A">
              <w:rPr>
                <w:bCs/>
              </w:rPr>
              <w:t>33</w:t>
            </w:r>
          </w:p>
        </w:tc>
      </w:tr>
    </w:tbl>
    <w:p w:rsidR="001B319D" w:rsidRDefault="001B319D" w:rsidP="00BB6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19D" w:rsidRDefault="001B319D" w:rsidP="00B9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C25" w:rsidRDefault="004B0C25" w:rsidP="00B9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учащихся, обучающихся по данной программе </w:t>
      </w:r>
    </w:p>
    <w:p w:rsidR="004B0C25" w:rsidRDefault="004B0C25" w:rsidP="00B9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C25" w:rsidRDefault="004B0C25" w:rsidP="00B9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0C25" w:rsidRPr="004B0C25" w:rsidRDefault="004B0C25" w:rsidP="004B0C25">
      <w:pPr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В результате освоения программы формируются </w:t>
      </w:r>
      <w:r w:rsidRPr="004B0C25">
        <w:rPr>
          <w:rFonts w:ascii="Times New Roman" w:hAnsi="Times New Roman"/>
          <w:iCs/>
          <w:color w:val="191919"/>
          <w:sz w:val="24"/>
          <w:szCs w:val="24"/>
          <w:lang w:eastAsia="zh-CN"/>
        </w:rPr>
        <w:t>умения</w:t>
      </w: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>Предметные умения:</w:t>
      </w:r>
    </w:p>
    <w:p w:rsidR="004B0C25" w:rsidRPr="004B0C25" w:rsidRDefault="004B0C25" w:rsidP="004B0C25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осознавать значимость чтения для личного развития;</w:t>
      </w:r>
    </w:p>
    <w:p w:rsidR="004B0C25" w:rsidRPr="00BB637A" w:rsidRDefault="004B0C25" w:rsidP="004B0C25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формировать потребность в систематическом чтении;</w:t>
      </w:r>
    </w:p>
    <w:p w:rsidR="004B0C25" w:rsidRPr="004B0C25" w:rsidRDefault="004B0C25" w:rsidP="004B0C25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4B0C25" w:rsidRPr="004B0C25" w:rsidRDefault="004B0C25" w:rsidP="004B0C25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4B0C25" w:rsidRPr="004B0C25" w:rsidRDefault="004B0C25" w:rsidP="004B0C25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>Регулятивные умения:</w:t>
      </w:r>
    </w:p>
    <w:p w:rsidR="004B0C25" w:rsidRPr="004B0C25" w:rsidRDefault="004B0C25" w:rsidP="004B0C2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4B0C25" w:rsidRPr="004B0C25" w:rsidRDefault="004B0C25" w:rsidP="004B0C2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4B0C25" w:rsidRPr="004B0C25" w:rsidRDefault="004B0C25" w:rsidP="004B0C2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4B0C25" w:rsidRPr="00BB637A" w:rsidRDefault="004B0C25" w:rsidP="004B0C2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определять свою роль в общей раб</w:t>
      </w:r>
      <w:r w:rsidR="00BB637A">
        <w:rPr>
          <w:rFonts w:ascii="Times New Roman" w:hAnsi="Times New Roman"/>
          <w:color w:val="191919"/>
          <w:sz w:val="24"/>
          <w:szCs w:val="24"/>
          <w:lang w:eastAsia="zh-CN"/>
        </w:rPr>
        <w:t>оте и оценивать свои результаты</w:t>
      </w: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lastRenderedPageBreak/>
        <w:t>Познавательные учебные умения:</w:t>
      </w:r>
    </w:p>
    <w:p w:rsidR="004B0C25" w:rsidRPr="004B0C25" w:rsidRDefault="004B0C25" w:rsidP="004B0C2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4B0C25" w:rsidRPr="004B0C25" w:rsidRDefault="004B0C25" w:rsidP="004B0C2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4B0C25" w:rsidRPr="004B0C25" w:rsidRDefault="004B0C25" w:rsidP="004B0C2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ориентироваться в мире книг (работа с каталогом, с открытым библиотечным фондом);</w:t>
      </w:r>
    </w:p>
    <w:p w:rsidR="004B0C25" w:rsidRPr="004B0C25" w:rsidRDefault="004B0C25" w:rsidP="004B0C2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составлять краткие аннотации к прочитанным книгам;</w:t>
      </w:r>
    </w:p>
    <w:p w:rsidR="004B0C25" w:rsidRPr="004B0C25" w:rsidRDefault="004B0C25" w:rsidP="004B0C25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 xml:space="preserve">Коммуникативные </w:t>
      </w:r>
      <w:r w:rsidRPr="004B0C25">
        <w:rPr>
          <w:rFonts w:ascii="Times New Roman" w:hAnsi="Times New Roman"/>
          <w:b/>
          <w:color w:val="191919"/>
          <w:sz w:val="24"/>
          <w:szCs w:val="24"/>
          <w:lang w:eastAsia="zh-CN"/>
        </w:rPr>
        <w:t>учебные умения</w:t>
      </w: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:</w:t>
      </w:r>
    </w:p>
    <w:p w:rsidR="004B0C25" w:rsidRPr="004B0C25" w:rsidRDefault="004B0C25" w:rsidP="004B0C25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4B0C25" w:rsidRPr="004B0C25" w:rsidRDefault="004B0C25" w:rsidP="004B0C25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4B0C25" w:rsidRPr="004B0C25" w:rsidRDefault="004B0C25" w:rsidP="004B0C25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высказывать своё суждение об оформлении и структуре книги;</w:t>
      </w:r>
    </w:p>
    <w:p w:rsidR="004B0C25" w:rsidRPr="004B0C25" w:rsidRDefault="004B0C25" w:rsidP="004B0C25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участвовать в конкурсах чтецов и рассказчиков;</w:t>
      </w:r>
    </w:p>
    <w:p w:rsidR="004B0C25" w:rsidRPr="004B0C25" w:rsidRDefault="004B0C25" w:rsidP="004B0C25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соблюдать правила общения и поведения в школе, библиотеке, дома и т. д.</w:t>
      </w: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  <w:lang w:eastAsia="zh-CN"/>
        </w:rPr>
      </w:pPr>
    </w:p>
    <w:p w:rsidR="004B0C25" w:rsidRPr="004B0C25" w:rsidRDefault="004B0C25" w:rsidP="004B0C2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bCs/>
          <w:iCs/>
          <w:color w:val="191919"/>
          <w:sz w:val="24"/>
          <w:szCs w:val="24"/>
          <w:lang w:eastAsia="zh-CN"/>
        </w:rPr>
        <w:t>Универсальные учебные действия: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находить книгу в открытом библиотечном фонде;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выбирать нужную книгу по теме, жанру и авторской принадлежности;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формулировать и высказывать своё впечатление о </w:t>
      </w:r>
      <w:proofErr w:type="gramStart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прочитанной</w:t>
      </w:r>
      <w:proofErr w:type="gramEnd"/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книге и героях;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характеризовать книгу, определять тему и жанр, выбирать книгу </w:t>
      </w:r>
      <w:proofErr w:type="gramStart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на</w:t>
      </w:r>
      <w:proofErr w:type="gramEnd"/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заданную тему;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сравнивать книгу-сборник с книгой-произведением;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слушать и читать книгу, понимать </w:t>
      </w:r>
      <w:proofErr w:type="gramStart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прочитанное</w:t>
      </w:r>
      <w:proofErr w:type="gramEnd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аппаратом книги;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4B0C25" w:rsidRPr="004B0C25" w:rsidRDefault="004B0C25" w:rsidP="004B0C25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систематизировать по темам детские книги в домашней библиотеке.</w:t>
      </w:r>
    </w:p>
    <w:p w:rsidR="004B0C25" w:rsidRDefault="004B0C25" w:rsidP="00B9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319D" w:rsidRDefault="001B319D" w:rsidP="009F1B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831" w:rsidRPr="00AE5D7A" w:rsidRDefault="00B97831" w:rsidP="00B978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литературы </w:t>
      </w:r>
    </w:p>
    <w:p w:rsidR="00B97831" w:rsidRDefault="00B97831" w:rsidP="00B978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D7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Нестандартные занятия в начальной школе. Литературное чтение. 1-4 классы. Л.И. Рудченко. «Учитель» 2007</w:t>
      </w:r>
    </w:p>
    <w:p w:rsidR="00B97831" w:rsidRDefault="00B97831" w:rsidP="00B97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2.Внеклассное чтение. 1класс. И.Ф. Яценко М.: «ВАКО» 2008</w:t>
      </w:r>
    </w:p>
    <w:p w:rsidR="00B97831" w:rsidRDefault="00B97831" w:rsidP="00B97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3.Внеклассное чтение. Учим играя. «Учитель» 2006</w:t>
      </w:r>
    </w:p>
    <w:p w:rsidR="00B97831" w:rsidRDefault="00B97831" w:rsidP="00B97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4.Литературное чтение. 1-4 классы. Внеклассные </w:t>
      </w:r>
      <w:proofErr w:type="spellStart"/>
      <w:r>
        <w:rPr>
          <w:rFonts w:ascii="Times New Roman" w:hAnsi="Times New Roman"/>
          <w:sz w:val="24"/>
          <w:szCs w:val="24"/>
        </w:rPr>
        <w:t>занятия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.Т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Дьячкова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«Учитель»</w:t>
      </w:r>
    </w:p>
    <w:p w:rsidR="001B319D" w:rsidRPr="009F1B2A" w:rsidRDefault="009F1B2A" w:rsidP="009F1B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Викторины, ребусы, шарады</w:t>
      </w:r>
    </w:p>
    <w:p w:rsidR="001B319D" w:rsidRPr="001C1169" w:rsidRDefault="001B319D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4B0C25" w:rsidRDefault="004B0C25" w:rsidP="002E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Содержание тем учебного курса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2 класс (34</w:t>
      </w: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 xml:space="preserve">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Книга, здравствуй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Роль книги в жизни человека. Учебная книга и её справочный аппарат.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Конкурс «Пословицы о книге и учении». Оформление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рукописной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Художественные книги. Художники-оформители. Иллюстрации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в книге и их роль. Правила работы с книгой.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Читальный зал: самостоятельное чтение выбранной книги.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Книгочей — любитель чтения </w:t>
      </w:r>
      <w:r w:rsidRPr="001C1169">
        <w:rPr>
          <w:rFonts w:ascii="Times New Roman" w:hAnsi="Times New Roman"/>
          <w:color w:val="191919"/>
          <w:sz w:val="24"/>
          <w:szCs w:val="24"/>
        </w:rPr>
        <w:t>(2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lastRenderedPageBreak/>
        <w:t>Библиотека. Библиотечный формуляр.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Поиск книги по каталогам. Алфавитный каталог. Назначение библиотечного каталога. Работа с каталожной карточкой.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Викторина «Что вы знаете о книге?».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Игра «Я — библиотекарь».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о твоих ровесниках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Библиотечный урок «Дети — герои детских книг». Выставка книг.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В. Осеевой, Е. Пермяка, В. Драгунского, Н. Носова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и других детских писателей.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Читальный зал. Чтение и рассматривание книги 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Железникова</w:t>
      </w:r>
      <w:proofErr w:type="spell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«Таня и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Юсник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» или В. Крапивина «Брат, которому семь лет». Конкурс-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кроссворд «Имена героев детских книг».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Презентация книг о детях-ровесниках (устные отзывы).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Читальный зал. Чтение произведений о детях на страницах детских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газет и журналов. Детские журналы «Почитай-ка», «Зёрнышко» (электронная версия).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Библиотечные плакаты «Герои-ровесники» (работа в группах).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Живой журнал «Парад героев-сверстников» (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инсценирование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отдельных эпизодов из рассказов о детях).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Крупицы народной мудрости. Книги-сборники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малых жанров фольклора. Пословицы. Темы пословиц. Путешествие по тропинкам фольклора.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Загадки. Темы загадок. Игра «Отгадай загадку».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Скороговорки. Конкурс «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Чистоговорщики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Проект «Живой цветок народной мудрости» (работа в группах).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Писатели-сказочники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Выставка книг с литературными сказками. Обзор выставки.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писателей-сказочников. Поиск книги в открытом библиотечном фонде. Чтение выбранной книги.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Герои сказок. Викторина.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Творческая работа «Лукошко сказок» (проектная деятельность).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о детях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Книги-сборники о детях и для детей (В. Осеева, Н. Носов, С.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Михал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-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ков и др.).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 о животных (В. Бианки, Э.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Шим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, Г.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Скребицкий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, Н. Сладков и др.).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Книги-сборники стихотворений для детей (Я. Аким, С. Маршак,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 xml:space="preserve">С. Михалков, А.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Барто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).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Старые добрые сказки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сказок народов мира. Сборники сказок. Выставка.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Переводчики, пересказчики и обработчики сказок народов других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стран. Справочный аппарат книги-сборника. Каталожная карточка.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Сказки народов мира с «бродячими» сюжетами (русская народная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сказка «Снегурочка», японская народная сказка «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Журушка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» и др.). По-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исковая работа.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Читальный зал: народные сказки на страницах детских журналов.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о тех, кто подарил нам жизнь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 о семье, маме, детях. Выставка книг о тех, кто защищал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свою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Родину. Жанры произведений о семье: стихотворения, пословицы,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сказки, рассказы, колыбельные песни. Рукописная книга.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Литературная игра «По страницам учебника»: чтение произведений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 семье по учебнику или наизусть.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Мини-проекты (работа в группах): «Они писали о семье», «Рассказы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 семье», «Пословицы о семье», «Стихотворения о семье». Рукописная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lastRenderedPageBreak/>
        <w:t>книга «Семья».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Защитникам Отечества посвящается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о защитниках Отечества. Былины и сказы о защитниках Отечества.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Выставка книг детских писателей о защитниках Отечества.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Библиотечный урок: встреча с участниками или героями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Великой</w:t>
      </w:r>
      <w:proofErr w:type="gramEnd"/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Отечественной войны, которые живут рядом.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Работа с книгой А. Гайдара «Сказка о Военной тайне,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Мальчише-Кибальчише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и о его твёрдом слове»: чтение, рассматривание.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Рукописная книга «Защитники Отечества в твоей семье»: фотографии, письма, воспоминания, рисунки.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По страницам любимых книг </w:t>
      </w:r>
      <w:r>
        <w:rPr>
          <w:rFonts w:ascii="Times New Roman" w:hAnsi="Times New Roman"/>
          <w:color w:val="191919"/>
          <w:sz w:val="24"/>
          <w:szCs w:val="24"/>
        </w:rPr>
        <w:t>(3</w:t>
      </w:r>
      <w:r w:rsidRPr="001C1169">
        <w:rPr>
          <w:rFonts w:ascii="Times New Roman" w:hAnsi="Times New Roman"/>
          <w:color w:val="191919"/>
          <w:sz w:val="24"/>
          <w:szCs w:val="24"/>
        </w:rPr>
        <w:t xml:space="preserve"> ч)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разных жанров, тем, типов и авторской принадлежности.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Библиотечный урок: книги-сборники по авторам, жанрам, темам.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Проектная деятельность: презентация любимых книг (по оформлению, содержанию и поступкам героев).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Коллективная творческая работа: комиксы и весёлые истории.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Оформление еженедельника «Летнее чтение» или «Дневник читателя».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ab/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знать структурные элементы библиотеки: абонемент, читальный зал;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ориентироваться в мире книг (отбирать книги по авторской принадлежности в открытом библиотечном фонде);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пользоваться алфавитным каталогом для отбора нужной книги;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заполнять каталожную карточку;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систематизировать книги по авторской принадлежности;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составлять список прочитанных книг;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выделять особенности учебной книги;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работать самостоятельно с книгой по алгоритму «Работаем с книгой»;</w:t>
      </w:r>
    </w:p>
    <w:p w:rsidR="002E7A09" w:rsidRPr="001C1169" w:rsidRDefault="002E7A09" w:rsidP="002E7A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аргументировать мнение о выбранной книге (устный отзыв);</w:t>
      </w:r>
    </w:p>
    <w:p w:rsidR="00324A0D" w:rsidRDefault="002E7A09" w:rsidP="003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классифицировать книги по авторской принадлежности, теме, жанр</w:t>
      </w:r>
    </w:p>
    <w:p w:rsidR="00324A0D" w:rsidRDefault="00324A0D" w:rsidP="003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324A0D" w:rsidRDefault="00324A0D" w:rsidP="00324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324A0D" w:rsidRDefault="00324A0D" w:rsidP="00324A0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Учебно-тематический план </w:t>
      </w:r>
      <w:r w:rsidR="00BB637A">
        <w:rPr>
          <w:rFonts w:ascii="Times New Roman" w:hAnsi="Times New Roman"/>
          <w:b/>
          <w:color w:val="191919"/>
          <w:sz w:val="24"/>
          <w:szCs w:val="24"/>
        </w:rPr>
        <w:t>35 часов</w:t>
      </w:r>
    </w:p>
    <w:p w:rsidR="00324A0D" w:rsidRPr="00BB637A" w:rsidRDefault="00324A0D" w:rsidP="00BB63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610"/>
        <w:gridCol w:w="3285"/>
      </w:tblGrid>
      <w:tr w:rsidR="00324A0D" w:rsidTr="00324A0D">
        <w:trPr>
          <w:trHeight w:val="430"/>
        </w:trPr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</w:t>
            </w:r>
            <w:proofErr w:type="gramStart"/>
            <w:r w:rsidRPr="00324A0D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</w:t>
            </w:r>
            <w:proofErr w:type="gramEnd"/>
            <w:r w:rsidRPr="00324A0D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/п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Тема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Количество часов 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Книга, здравствуй книга!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3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Книгочей — любитель чтения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2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Книги о твоих ровесниках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4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Крупицы народной мудрости. Книги-сборники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4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Писатели-сказочники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3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Книги о детях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4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Старые добрые сказки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4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Книги о тех, кто подарил нам жизнь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3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Защитникам Отечества посвящается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3</w:t>
            </w:r>
          </w:p>
        </w:tc>
      </w:tr>
      <w:tr w:rsidR="00324A0D" w:rsidRPr="00324A0D" w:rsidTr="00324A0D">
        <w:tc>
          <w:tcPr>
            <w:tcW w:w="959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5610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По страницам любимых книг</w:t>
            </w:r>
          </w:p>
        </w:tc>
        <w:tc>
          <w:tcPr>
            <w:tcW w:w="3285" w:type="dxa"/>
          </w:tcPr>
          <w:p w:rsidR="00324A0D" w:rsidRPr="00324A0D" w:rsidRDefault="00324A0D" w:rsidP="00324A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3</w:t>
            </w:r>
          </w:p>
        </w:tc>
      </w:tr>
    </w:tbl>
    <w:p w:rsidR="00324A0D" w:rsidRDefault="00324A0D" w:rsidP="00324A0D">
      <w:pPr>
        <w:autoSpaceDE w:val="0"/>
        <w:autoSpaceDN w:val="0"/>
        <w:adjustRightInd w:val="0"/>
        <w:rPr>
          <w:rFonts w:ascii="Times New Roman" w:hAnsi="Times New Roman"/>
          <w:b/>
          <w:color w:val="191919"/>
          <w:sz w:val="24"/>
          <w:szCs w:val="24"/>
        </w:rPr>
      </w:pPr>
    </w:p>
    <w:p w:rsidR="00B67ADA" w:rsidRDefault="00B67AD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67ADA" w:rsidRDefault="00B67AD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485324" w:rsidRDefault="00485324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 xml:space="preserve">Содержание тем учебного курса 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3 класс (34</w:t>
      </w: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 xml:space="preserve">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История книги. Библиотеки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о былинных героях. Былины, сказы,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легенды. Сказители, былинщики.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Библия. Детская библия (разные издания).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Летописи. Рукописные книги. Первопечатник Иван Фёдоров.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Система библиотечного обслуживания: запись в библиотеку, абонемент и читальный зал. Культура читателя.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Библиотечные каталоги и правила пользования ими. Каталожная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карточка. Игра «Обслужи одноклассников».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Отбор книги и работа с ней в читальном зале. Отзыв о книге.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По дорогам сказок. Сказки народные и литературные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Волшебные сказки (народные и литературные): книга-сборник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«Сказки А.С. Пушкина» и сборник народных сказок «На острове Буяне».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Сравнение сказок с загадками: русская народная сказка «Дочь-семилетка», братья Гримм «Умная дочь крестьянская», А. Платонов «Умная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внучка». Рассматривание и сравнение книг.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Конкурс-кроссворд «Волшебные предметы».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Книги-сборники. Басни и баснописцы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басен И. Крылова. Аппарат книги-сборника басен: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титульный лист, аннотация, оглавление.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Русские баснописцы И.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Хемницер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, А. Измайлов, И. Дмитриев.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Чтение басен с «бродячими» сюжетами. Басни Эзопа и Л.Н. Толстого.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Конкурс чтецов.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Инсценирование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басен (работа в группах).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о родной природе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Сборники стихотворений о родной природе. Слушание стихотвор</w:t>
      </w:r>
      <w:r>
        <w:rPr>
          <w:rFonts w:ascii="Times New Roman" w:hAnsi="Times New Roman"/>
          <w:color w:val="191919"/>
          <w:sz w:val="24"/>
          <w:szCs w:val="24"/>
        </w:rPr>
        <w:t>е</w:t>
      </w:r>
      <w:r w:rsidRPr="001C1169">
        <w:rPr>
          <w:rFonts w:ascii="Times New Roman" w:hAnsi="Times New Roman"/>
          <w:color w:val="191919"/>
          <w:sz w:val="24"/>
          <w:szCs w:val="24"/>
        </w:rPr>
        <w:t>ний, обмен мнениями.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Книга «Родные поэты» (аппарат, оформление).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Проект «Краски и звуки стихов о природе». Рукописная книга.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Л.Н. Толстого для детей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Л.Н. Толстого: работа с каталогом, составление выставки книг.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Книга «Азбука Л.Н. Толстого» и сборник «Для детей».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Составление таблицы жанров произведений Л.Н. Толстого (работа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в группах).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Проектная деятельность по группам: «Сказки Л.Н. Толстого»,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«Сказки в обработке Л.Н. Толстого».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Животные — герои детской литературы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Книги-сборники о животных. Структура книги-сборника: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титульный</w:t>
      </w:r>
      <w:proofErr w:type="gramEnd"/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лист, аннотация, иллюстрация, название книги, тип книги.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Читальный зал: работа с книгой А. Куприна «Ю-ю» или Дж. Лондона «Бурый волк»: оформление, перевод. Отзыв о прочитанной книге.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Библиотечный урок: знакомство с книгой-легендой энциклопедией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А. Брема «Жизнь животных».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Художники-оформители книг о животных.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Реклама книги «Заинтересуй друга!» (конкурс отзывов).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Дети — герои книг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 о детях (Л. Пантелеев, А. Гайдар, 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Драгунскийи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др.).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Литературная игра «Кто они, мои сверстники — герои книг?».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По страницам книги 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Железникова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«Жизнь и приключения чудака».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Обсуждение прочитанных книг (беседа, дискуссии, споры).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Проект «Расскажи о любимом писателе».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ab/>
        <w:t xml:space="preserve">Книги зарубежных писателей </w:t>
      </w:r>
      <w:r w:rsidRPr="001C1169">
        <w:rPr>
          <w:rFonts w:ascii="Times New Roman" w:hAnsi="Times New Roman"/>
          <w:color w:val="191919"/>
          <w:sz w:val="24"/>
          <w:szCs w:val="24"/>
        </w:rPr>
        <w:t>(2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 зарубежных писателей (Ц.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Топелиус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, Дж. Лондон, Э.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СетонТомпсон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, Дж.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Чиарди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Систематический каталог: практическая работа. Список книг зарубежных писателей для детей.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Библиографические справочники: отбор информации о зарубежных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писателях (работа в группах). Переводчики книг.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о детях войны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Книга Л. Воронковой «Девочка из города» (издания разных лет). Чтение, обсуждение содержания, слушание отдельных глав. Аппарат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книги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,и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ллюстрации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и оформление.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Аннотация. Каталожная карточка.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Работа в читальном зале. Книга 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Железникова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«Девушка в военном».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Творческая работа «Дети войны с тобой рядом»: встречи, сбор материалов, оформление «Книги памяти».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Газеты и журналы для детей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Что такое периодика. Детские газеты и журналы. Структура газет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и журналов. Издатели газет и журналов.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История изданий для детей: журналы «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Мурзилка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», «Костёр», «Пять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углов», «Чудеса планеты Земля»; детские газеты «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Пионерская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 xml:space="preserve"> правда»,</w:t>
      </w:r>
      <w:r>
        <w:rPr>
          <w:rFonts w:ascii="Times New Roman" w:hAnsi="Times New Roman"/>
          <w:color w:val="191919"/>
          <w:sz w:val="24"/>
          <w:szCs w:val="24"/>
        </w:rPr>
        <w:t xml:space="preserve">  </w:t>
      </w:r>
      <w:r w:rsidRPr="001C1169">
        <w:rPr>
          <w:rFonts w:ascii="Times New Roman" w:hAnsi="Times New Roman"/>
          <w:color w:val="191919"/>
          <w:sz w:val="24"/>
          <w:szCs w:val="24"/>
        </w:rPr>
        <w:t>«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Читайка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», «Шапокляк».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Электронные периодические издания «Детская газета», «Антошка».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Создание классной газеты или журнала (работа в группах).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«Книги, книги, книги…» </w:t>
      </w:r>
      <w:r>
        <w:rPr>
          <w:rFonts w:ascii="Times New Roman" w:hAnsi="Times New Roman"/>
          <w:color w:val="191919"/>
          <w:sz w:val="24"/>
          <w:szCs w:val="24"/>
        </w:rPr>
        <w:t>(3</w:t>
      </w:r>
      <w:r w:rsidRPr="001C1169">
        <w:rPr>
          <w:rFonts w:ascii="Times New Roman" w:hAnsi="Times New Roman"/>
          <w:color w:val="191919"/>
          <w:sz w:val="24"/>
          <w:szCs w:val="24"/>
        </w:rPr>
        <w:t xml:space="preserve"> ч)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Книги, их типы и виды. Практическая работа в библиотеке.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Справочная литература. Энциклопедии для детей.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Сбор информации о Л.Н. Толстом и Х.К. Андерсене. Библиографические справочники.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Библиотечная мозаика: урок-игра «Что узнали о книгах?».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работать с книгой-сборником басен И. Крылова;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сравнивать басни по структуре и сюжету;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выделять книги-произведения и книги-сборники из группы предложенных книг или открытого библиотечного фонда;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собирать информацию для библиографической справки об авторе;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составлять таблицу жанров произведений писателя;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выполнять поисковую работу по проекту;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презентовать результаты проектной деятельности и любимую книгу;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готовить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отзыв о книге и обсуждать разные точки зрения;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находить по каталогу нужную книгу;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заполнять каталожную карточку на выбранную книгу;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писать отзыв о книге или героях книги;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пользоваться библиографическим справочником;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рассматривать и читать детские газеты и журналы;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находить нужную информацию в газетах и журналах;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собирать информацию для проекта «История детской газеты или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журнала»;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готовить материал для классной и школьной газеты;</w:t>
      </w:r>
    </w:p>
    <w:p w:rsidR="00485324" w:rsidRPr="001C1169" w:rsidRDefault="00485324" w:rsidP="004853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пользоваться электронными газетами и журналами.</w:t>
      </w:r>
    </w:p>
    <w:p w:rsidR="00B67ADA" w:rsidRDefault="00B67ADA" w:rsidP="00BB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/>
          <w:b/>
          <w:bCs/>
          <w:color w:val="191919"/>
          <w:sz w:val="24"/>
          <w:szCs w:val="24"/>
        </w:rPr>
        <w:t>Содержание тем учебного курса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D00FD0">
        <w:rPr>
          <w:rFonts w:ascii="Times New Roman" w:hAnsi="Times New Roman"/>
          <w:b/>
          <w:bCs/>
          <w:color w:val="191919"/>
          <w:sz w:val="24"/>
          <w:szCs w:val="24"/>
        </w:rPr>
        <w:t>4 класс (34ч)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Страницы старины седой </w:t>
      </w:r>
      <w:r w:rsidRPr="00D00FD0">
        <w:rPr>
          <w:rFonts w:ascii="Times New Roman" w:hAnsi="Times New Roman"/>
          <w:color w:val="191919"/>
          <w:sz w:val="24"/>
          <w:szCs w:val="24"/>
        </w:rPr>
        <w:t>(4 ч)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Былины, былинщики. Былинные богатыри. «Былина о Святогоре» в стихотворной форме и прозаической форме. Выставка книг.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Библиотечный урок. История книги. Рукописные книги.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lastRenderedPageBreak/>
        <w:t>Книги Древней Руси. Библиотека Ярослава Мудрого. Наставления Ярослава Мудрого.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Первая печатная книга на Руси. Первопечатник Иван Фёдоров.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Библия на русском языке. Библейские предания: «Суд Соломона»</w:t>
      </w:r>
      <w:proofErr w:type="gramStart"/>
      <w:r w:rsidRPr="00D00FD0">
        <w:rPr>
          <w:rFonts w:ascii="Times New Roman" w:hAnsi="Times New Roman"/>
          <w:color w:val="191919"/>
          <w:sz w:val="24"/>
          <w:szCs w:val="24"/>
        </w:rPr>
        <w:t>,«</w:t>
      </w:r>
      <w:proofErr w:type="gramEnd"/>
      <w:r w:rsidRPr="00D00FD0">
        <w:rPr>
          <w:rFonts w:ascii="Times New Roman" w:hAnsi="Times New Roman"/>
          <w:color w:val="191919"/>
          <w:sz w:val="24"/>
          <w:szCs w:val="24"/>
        </w:rPr>
        <w:t>Блудный сын».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Экскурсия в типографию или книжный магазин.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Крупицы народной мудрости </w:t>
      </w:r>
      <w:r w:rsidRPr="00D00FD0">
        <w:rPr>
          <w:rFonts w:ascii="Times New Roman" w:hAnsi="Times New Roman"/>
          <w:color w:val="191919"/>
          <w:sz w:val="24"/>
          <w:szCs w:val="24"/>
        </w:rPr>
        <w:t>(4 ч)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Сборники произведений фольклора.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Героические песни о Родине. Песня-слава «Русская земля».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Сбор дополнительной информации о героях России и оформление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постера (стенда) с собранными материалами.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Проект «Русь великая в пословицах и поговорках»: отбор пословиц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по теме, объяснение скрытого смысла, оформление рукописной книги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«Русь великая в пословицах и поговорках».</w:t>
      </w:r>
    </w:p>
    <w:p w:rsidR="00BB637A" w:rsidRPr="00D00FD0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 xml:space="preserve">Сбор дополнительной информации о героях России, оформление </w:t>
      </w:r>
      <w:proofErr w:type="gramStart"/>
      <w:r w:rsidRPr="00D00FD0">
        <w:rPr>
          <w:rFonts w:ascii="Times New Roman" w:hAnsi="Times New Roman"/>
          <w:color w:val="191919"/>
          <w:sz w:val="24"/>
          <w:szCs w:val="24"/>
        </w:rPr>
        <w:t>по</w:t>
      </w:r>
      <w:proofErr w:type="gramEnd"/>
      <w:r w:rsidRPr="00D00FD0">
        <w:rPr>
          <w:rFonts w:ascii="Times New Roman" w:hAnsi="Times New Roman"/>
          <w:color w:val="191919"/>
          <w:sz w:val="24"/>
          <w:szCs w:val="24"/>
        </w:rPr>
        <w:t>-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D00FD0">
        <w:rPr>
          <w:rFonts w:ascii="Times New Roman" w:hAnsi="Times New Roman"/>
          <w:color w:val="191919"/>
          <w:sz w:val="24"/>
          <w:szCs w:val="24"/>
        </w:rPr>
        <w:t>стера (стенда) с собранными материалами, презентация постеров и книг</w:t>
      </w:r>
      <w:r w:rsidRPr="001C1169">
        <w:rPr>
          <w:rFonts w:ascii="Times New Roman" w:hAnsi="Times New Roman"/>
          <w:color w:val="191919"/>
          <w:sz w:val="24"/>
          <w:szCs w:val="24"/>
        </w:rPr>
        <w:t>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Мифы народов мира </w:t>
      </w:r>
      <w:r w:rsidRPr="001C1169">
        <w:rPr>
          <w:rFonts w:ascii="Times New Roman" w:hAnsi="Times New Roman"/>
          <w:color w:val="191919"/>
          <w:sz w:val="24"/>
          <w:szCs w:val="24"/>
        </w:rPr>
        <w:t>(2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Книги с мифами народов мира: древнерусские, древнегреческие,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ки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-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тайские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 xml:space="preserve"> и т. д. Выставка книг.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Работа с системным каталогом.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Читальный зал. Древнекитайский миф «Подвиги стрелка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 xml:space="preserve"> И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Конкурс-кроссворд «Мифологические герои».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Русские писатели-сказочники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Библиотека сказок. Книги со сказками А.С. Пушкина, В. Жуковского,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М. Лермонтова, П. Ершова, В. Гаршина. Фольклорные корни сказок.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Час читателя. Сказка сказок П.П. Ершова «Конёк-Горбунок».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Поиск: исторические корни литературных (авторских) произведений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(летопись «Вещий Олег» из «Повести временных лет» и стихотворение</w:t>
      </w:r>
      <w:proofErr w:type="gramEnd"/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А.С. Пушкина «Песнь о вещем Олеге»).</w:t>
      </w:r>
      <w:proofErr w:type="gramEnd"/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Библиографические справочники.</w:t>
      </w:r>
      <w:r>
        <w:rPr>
          <w:rFonts w:ascii="Times New Roman" w:hAnsi="Times New Roman"/>
          <w:color w:val="191919"/>
          <w:sz w:val="24"/>
          <w:szCs w:val="24"/>
        </w:rPr>
        <w:t xml:space="preserve"> Библиографические справки о пи</w:t>
      </w:r>
      <w:r w:rsidRPr="001C1169">
        <w:rPr>
          <w:rFonts w:ascii="Times New Roman" w:hAnsi="Times New Roman"/>
          <w:color w:val="191919"/>
          <w:sz w:val="24"/>
          <w:szCs w:val="24"/>
        </w:rPr>
        <w:t>сателях-сказочниках (проектная деятельность).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«Книги, книги, книги…»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Библиотечный урок. Храм книги. Библиотека. Первые библиотеки.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Правила пользования библиотекой. Экскурсия в детскую библиотеку.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Книга. Элементы книги. Справочный аппарат. Классификация книг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по структуре, изданиям, авторам (работа в группах).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учебные, художественные, научно-популярные, справочники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и энциклопедии. Структура энциклопедии и книги-справочника.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«Басни И. Крылова», «Легенды и сказы», «Сказки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народов мира», «Стихи русских поэтов».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Проект «Русские баснописцы»: сбор материала, чтение басен, басни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 «бродячими» сюжетами.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Книги о детях и для детей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Дети — герои книг Н. Гарина-Михайловского, К. Станюковича,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Х.К. Андерсена, Марка Твена, В. Гюго, А. Гайдара, Е. Ильиной и др. Вы-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ставка книг.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Фантастика и приключения. Поиск книг по каталогу, составление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списка.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Читальный зал. Книги А. Рыбакова, В. Крапивина, К. Булычёва,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>А. Волкова. Конкурс-кроссворд «Писатели-фантасты».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Аннотация к книге А. Волкова «Волшебник Изумрудного города».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ab/>
        <w:t xml:space="preserve">Словари, справочники, энциклопедии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«Хранители слов» — словари: орфографический, толковый, словарь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синонимов,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этимологический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. Выставка словарей. Игра-конкурс «Объясни слово».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Справочники и энциклопедии. Детская энциклопедия «Что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такое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?К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то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такой?».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Игра «100 вопросов Почемучек»: составление вопросов и нахождение ответов в книгах-справочниках.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Родные поэты </w:t>
      </w:r>
      <w:r w:rsidRPr="001C1169">
        <w:rPr>
          <w:rFonts w:ascii="Times New Roman" w:hAnsi="Times New Roman"/>
          <w:color w:val="191919"/>
          <w:sz w:val="24"/>
          <w:szCs w:val="24"/>
        </w:rPr>
        <w:t>(3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русских поэтов о родной природе. Структура книги.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Чтение и слушание стихотворений о Родине А.С. Пушкина,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М.Ю. Лермонтова, И. Никитина, С. Есенина, Н. Рубцова, И. Бунина.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Конкурс чтецов «Стихи о Родине».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Писатели о писателях. Очерки и воспоминания </w:t>
      </w:r>
      <w:r w:rsidRPr="001C1169">
        <w:rPr>
          <w:rFonts w:ascii="Times New Roman" w:hAnsi="Times New Roman"/>
          <w:color w:val="191919"/>
          <w:sz w:val="24"/>
          <w:szCs w:val="24"/>
        </w:rPr>
        <w:t>(4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Книги-сборники «Очерки и воспоминания». Очерки о природе,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людях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, событиях.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Очерки С. Михалкова «Слово о Крылове», К. Чуковского «Николай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Алексеевич Некрасов»: чтение, выбо</w:t>
      </w:r>
      <w:r>
        <w:rPr>
          <w:rFonts w:ascii="Times New Roman" w:hAnsi="Times New Roman"/>
          <w:color w:val="191919"/>
          <w:sz w:val="24"/>
          <w:szCs w:val="24"/>
        </w:rPr>
        <w:t xml:space="preserve">р информации, определение жанра и 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темы.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Воспоминания Л.Н. Толстого, А. Куприна «Воспоминания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об</w:t>
      </w:r>
      <w:proofErr w:type="gramEnd"/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А.П. 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Чехове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>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Творческая работа: очерк о своём городе, о своём классе, о любимой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книге.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color w:val="191919"/>
          <w:sz w:val="24"/>
          <w:szCs w:val="24"/>
        </w:rPr>
        <w:tab/>
        <w:t xml:space="preserve">Мир книг </w:t>
      </w:r>
      <w:r w:rsidRPr="001C1169">
        <w:rPr>
          <w:rFonts w:ascii="Times New Roman" w:hAnsi="Times New Roman"/>
          <w:color w:val="191919"/>
          <w:sz w:val="24"/>
          <w:szCs w:val="24"/>
        </w:rPr>
        <w:t>(</w:t>
      </w:r>
      <w:r>
        <w:rPr>
          <w:rFonts w:ascii="Times New Roman" w:hAnsi="Times New Roman"/>
          <w:color w:val="191919"/>
          <w:sz w:val="24"/>
          <w:szCs w:val="24"/>
        </w:rPr>
        <w:t>4</w:t>
      </w:r>
      <w:r w:rsidRPr="001C1169">
        <w:rPr>
          <w:rFonts w:ascii="Times New Roman" w:hAnsi="Times New Roman"/>
          <w:color w:val="191919"/>
          <w:sz w:val="24"/>
          <w:szCs w:val="24"/>
        </w:rPr>
        <w:t xml:space="preserve"> ч)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Типы и виды книг: поисковая работа в библиотеке.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Книги о животных. Э. Сетон-Томпсона «Герои-животные». Очерк</w:t>
      </w:r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1C1169">
        <w:rPr>
          <w:rFonts w:ascii="Times New Roman" w:hAnsi="Times New Roman"/>
          <w:color w:val="191919"/>
          <w:sz w:val="24"/>
          <w:szCs w:val="24"/>
        </w:rPr>
        <w:t xml:space="preserve">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Пескова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«В гостях у Сетон-Томпсона».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Час читателя: знакомство с книгой В.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Бульванкера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 xml:space="preserve"> «От кота до кита».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Литературная игра «Тайны учебной книги».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Периодические печатные издания для детей: детские газеты и журналы.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ab/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</w:pPr>
      <w:r w:rsidRPr="001C1169">
        <w:rPr>
          <w:rFonts w:ascii="Times New Roman" w:hAnsi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 xml:space="preserve">— составлять выставку книг по теме, авторской принадлежности, </w:t>
      </w:r>
      <w:proofErr w:type="spellStart"/>
      <w:r w:rsidRPr="001C1169">
        <w:rPr>
          <w:rFonts w:ascii="Times New Roman" w:hAnsi="Times New Roman"/>
          <w:color w:val="191919"/>
          <w:sz w:val="24"/>
          <w:szCs w:val="24"/>
        </w:rPr>
        <w:t>жан</w:t>
      </w:r>
      <w:proofErr w:type="spellEnd"/>
      <w:r w:rsidRPr="001C1169">
        <w:rPr>
          <w:rFonts w:ascii="Times New Roman" w:hAnsi="Times New Roman"/>
          <w:color w:val="191919"/>
          <w:sz w:val="24"/>
          <w:szCs w:val="24"/>
        </w:rPr>
        <w:t>-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рам, типам и видам;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различать виды и типы книг;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писать отзыв о книге, пользуясь её справочным аппаратом;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знать структуру книги и её элементы, справочный аппарат;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пользоваться библиотекой и выполнять правила работы в библиотеке;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писать аннотацию или отзыв на прочитанную книгу;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пользоваться библиографическим справочником или энциклопедией для получения информации о писателе;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составлять каталожную карточку на прочитанную книгу;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задавать вопросы и находить ответы в словарях и справочниках;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</w:t>
      </w: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выполнять роль</w:t>
      </w:r>
      <w:proofErr w:type="gramEnd"/>
      <w:r w:rsidRPr="001C1169">
        <w:rPr>
          <w:rFonts w:ascii="Times New Roman" w:hAnsi="Times New Roman"/>
          <w:color w:val="191919"/>
          <w:sz w:val="24"/>
          <w:szCs w:val="24"/>
        </w:rPr>
        <w:t xml:space="preserve"> библиотекаря — выдавать книги и заполнять формуляры;</w:t>
      </w:r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proofErr w:type="gramStart"/>
      <w:r w:rsidRPr="001C1169">
        <w:rPr>
          <w:rFonts w:ascii="Times New Roman" w:hAnsi="Times New Roman"/>
          <w:color w:val="191919"/>
          <w:sz w:val="24"/>
          <w:szCs w:val="24"/>
        </w:rPr>
        <w:t>— собирать, систематизировать и оформлять материал для презентации (выставки, постеры, электронные версии, живой журнал, кон-</w:t>
      </w:r>
      <w:proofErr w:type="gramEnd"/>
    </w:p>
    <w:p w:rsidR="00BB637A" w:rsidRPr="001C1169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курсы и т. д.);</w:t>
      </w:r>
    </w:p>
    <w:p w:rsidR="00BB637A" w:rsidRDefault="00BB637A" w:rsidP="00BB63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  <w:r w:rsidRPr="001C1169">
        <w:rPr>
          <w:rFonts w:ascii="Times New Roman" w:hAnsi="Times New Roman"/>
          <w:color w:val="191919"/>
          <w:sz w:val="24"/>
          <w:szCs w:val="24"/>
        </w:rPr>
        <w:t>— работать с детскими газетами и журналам</w:t>
      </w:r>
      <w:r>
        <w:rPr>
          <w:rFonts w:ascii="Times New Roman" w:hAnsi="Times New Roman"/>
          <w:color w:val="191919"/>
          <w:sz w:val="24"/>
          <w:szCs w:val="24"/>
        </w:rPr>
        <w:t>и</w:t>
      </w:r>
    </w:p>
    <w:p w:rsidR="00324A0D" w:rsidRPr="00324A0D" w:rsidRDefault="00324A0D" w:rsidP="00324A0D">
      <w:pPr>
        <w:autoSpaceDE w:val="0"/>
        <w:autoSpaceDN w:val="0"/>
        <w:adjustRightInd w:val="0"/>
        <w:rPr>
          <w:rFonts w:ascii="Times New Roman" w:hAnsi="Times New Roman"/>
          <w:b/>
          <w:color w:val="191919"/>
          <w:sz w:val="24"/>
          <w:szCs w:val="24"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Pr="009F1B2A" w:rsidRDefault="00BB637A" w:rsidP="00BB637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4"/>
          <w:szCs w:val="24"/>
          <w:u w:val="single"/>
        </w:rPr>
      </w:pPr>
      <w:r w:rsidRPr="009F1B2A">
        <w:rPr>
          <w:rFonts w:ascii="Times New Roman" w:hAnsi="Times New Roman"/>
          <w:b/>
          <w:bCs/>
          <w:spacing w:val="-6"/>
          <w:sz w:val="24"/>
          <w:szCs w:val="24"/>
        </w:rPr>
        <w:t xml:space="preserve">Перечень учебно-методического обеспечения </w:t>
      </w:r>
    </w:p>
    <w:p w:rsidR="00BB637A" w:rsidRPr="009F1B2A" w:rsidRDefault="00BB637A" w:rsidP="00BB637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color w:val="191919"/>
          <w:sz w:val="24"/>
          <w:szCs w:val="24"/>
        </w:rPr>
        <w:t>Основная литература:</w:t>
      </w:r>
    </w:p>
    <w:p w:rsidR="00BB637A" w:rsidRPr="009F1B2A" w:rsidRDefault="00BB637A" w:rsidP="00BB637A">
      <w:pPr>
        <w:autoSpaceDE w:val="0"/>
        <w:autoSpaceDN w:val="0"/>
        <w:adjustRightInd w:val="0"/>
        <w:rPr>
          <w:rFonts w:ascii="Times New Roman" w:hAnsi="Times New Roman"/>
          <w:iCs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bCs/>
          <w:color w:val="191919"/>
          <w:sz w:val="24"/>
          <w:szCs w:val="24"/>
        </w:rPr>
        <w:t>Сборник программ внеурочной деятельности</w:t>
      </w:r>
      <w:r w:rsidRPr="009F1B2A">
        <w:rPr>
          <w:rFonts w:ascii="Times New Roman" w:hAnsi="Times New Roman"/>
          <w:color w:val="191919"/>
          <w:sz w:val="24"/>
          <w:szCs w:val="24"/>
        </w:rPr>
        <w:t>: 1–4 классы / под ред. Н.Ф. Виноградовой. — М.</w:t>
      </w:r>
      <w:proofErr w:type="gramStart"/>
      <w:r w:rsidRPr="009F1B2A"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spellStart"/>
      <w:proofErr w:type="gramEnd"/>
      <w:r w:rsidRPr="009F1B2A"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 w:rsidRPr="009F1B2A">
        <w:rPr>
          <w:rFonts w:ascii="Times New Roman" w:hAnsi="Times New Roman"/>
          <w:color w:val="191919"/>
          <w:sz w:val="24"/>
          <w:szCs w:val="24"/>
        </w:rPr>
        <w:t xml:space="preserve">, 2011. </w:t>
      </w:r>
      <w:r w:rsidRPr="009F1B2A">
        <w:rPr>
          <w:rFonts w:ascii="Times New Roman" w:hAnsi="Times New Roman"/>
          <w:i/>
          <w:iCs/>
          <w:color w:val="191919"/>
          <w:sz w:val="24"/>
          <w:szCs w:val="24"/>
        </w:rPr>
        <w:t xml:space="preserve">Учебное издание  </w:t>
      </w:r>
      <w:r w:rsidRPr="009F1B2A">
        <w:rPr>
          <w:rFonts w:ascii="Times New Roman" w:hAnsi="Times New Roman"/>
          <w:b/>
          <w:bCs/>
          <w:color w:val="191919"/>
          <w:sz w:val="24"/>
          <w:szCs w:val="24"/>
        </w:rPr>
        <w:t xml:space="preserve">Сборник программ внеурочной деятельности </w:t>
      </w:r>
      <w:r w:rsidRPr="009F1B2A">
        <w:rPr>
          <w:rFonts w:ascii="Times New Roman" w:hAnsi="Times New Roman"/>
          <w:color w:val="191919"/>
          <w:sz w:val="24"/>
          <w:szCs w:val="24"/>
        </w:rPr>
        <w:t xml:space="preserve">Редактор </w:t>
      </w:r>
      <w:r w:rsidRPr="009F1B2A">
        <w:rPr>
          <w:rFonts w:ascii="Times New Roman" w:hAnsi="Times New Roman"/>
          <w:iCs/>
          <w:color w:val="191919"/>
          <w:sz w:val="24"/>
          <w:szCs w:val="24"/>
        </w:rPr>
        <w:t>М.В. Киселёва</w:t>
      </w:r>
    </w:p>
    <w:p w:rsidR="00BB637A" w:rsidRPr="009F1B2A" w:rsidRDefault="00BB637A" w:rsidP="00BB637A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color w:val="191919"/>
          <w:sz w:val="24"/>
          <w:szCs w:val="24"/>
        </w:rPr>
        <w:t>Дополнительная литература: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Книги-сборники В. Осеевой, Е. Пермяка, В. Драгунского, Н. Носова. Издательство «</w:t>
      </w:r>
      <w:hyperlink r:id="rId8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F1B2A">
        <w:rPr>
          <w:rFonts w:ascii="Times New Roman" w:hAnsi="Times New Roman"/>
          <w:sz w:val="24"/>
          <w:szCs w:val="24"/>
        </w:rPr>
        <w:t>Железников</w:t>
      </w:r>
      <w:proofErr w:type="spellEnd"/>
      <w:r w:rsidRPr="009F1B2A">
        <w:rPr>
          <w:rFonts w:ascii="Times New Roman" w:hAnsi="Times New Roman"/>
          <w:sz w:val="24"/>
          <w:szCs w:val="24"/>
        </w:rPr>
        <w:t xml:space="preserve"> «Таня и </w:t>
      </w:r>
      <w:proofErr w:type="spellStart"/>
      <w:r w:rsidRPr="009F1B2A">
        <w:rPr>
          <w:rFonts w:ascii="Times New Roman" w:hAnsi="Times New Roman"/>
          <w:sz w:val="24"/>
          <w:szCs w:val="24"/>
        </w:rPr>
        <w:t>Юсник</w:t>
      </w:r>
      <w:proofErr w:type="spellEnd"/>
      <w:r w:rsidRPr="009F1B2A">
        <w:rPr>
          <w:rFonts w:ascii="Times New Roman" w:hAnsi="Times New Roman"/>
          <w:sz w:val="24"/>
          <w:szCs w:val="24"/>
        </w:rPr>
        <w:t>»  Издательство «АСТ АПРЕЛЬ», 2012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В. Крапивина «Брат, которому семь лет». Издательство «АСТ АПРЕЛЬ», 2012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 Детские журналы «Почитай-ка», «Зёрнышко» (электронная версия).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Книги-сборники малых жанров фольклора. Издательство «</w:t>
      </w:r>
      <w:hyperlink r:id="rId9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Феникс-Премьер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12 г"/>
        </w:smartTagPr>
        <w:r w:rsidRPr="009F1B2A">
          <w:rPr>
            <w:rFonts w:ascii="Times New Roman" w:hAnsi="Times New Roman"/>
            <w:sz w:val="24"/>
            <w:szCs w:val="24"/>
          </w:rPr>
          <w:t>2012 г</w:t>
        </w:r>
      </w:smartTag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Книги-сборники о детях и для детей, С. Михалкова Издательство «</w:t>
      </w:r>
      <w:hyperlink r:id="rId10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proofErr w:type="gramStart"/>
      <w:r w:rsidRPr="009F1B2A">
        <w:rPr>
          <w:rFonts w:ascii="Times New Roman" w:hAnsi="Times New Roman"/>
          <w:sz w:val="24"/>
          <w:szCs w:val="24"/>
        </w:rPr>
        <w:t xml:space="preserve">Книги о животных (В. Бианки, Э. </w:t>
      </w:r>
      <w:proofErr w:type="spellStart"/>
      <w:r w:rsidRPr="009F1B2A">
        <w:rPr>
          <w:rFonts w:ascii="Times New Roman" w:hAnsi="Times New Roman"/>
          <w:sz w:val="24"/>
          <w:szCs w:val="24"/>
        </w:rPr>
        <w:t>Шим</w:t>
      </w:r>
      <w:proofErr w:type="spellEnd"/>
      <w:r w:rsidRPr="009F1B2A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9F1B2A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9F1B2A">
        <w:rPr>
          <w:rFonts w:ascii="Times New Roman" w:hAnsi="Times New Roman"/>
          <w:sz w:val="24"/>
          <w:szCs w:val="24"/>
        </w:rPr>
        <w:t>, Н. Сладков.</w:t>
      </w:r>
      <w:proofErr w:type="gramEnd"/>
      <w:r w:rsidRPr="009F1B2A">
        <w:rPr>
          <w:rFonts w:ascii="Times New Roman" w:hAnsi="Times New Roman"/>
          <w:sz w:val="24"/>
          <w:szCs w:val="24"/>
        </w:rPr>
        <w:t xml:space="preserve"> Издательство: </w:t>
      </w:r>
      <w:hyperlink r:id="rId11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, 2010 </w:t>
      </w:r>
    </w:p>
    <w:p w:rsidR="00BB637A" w:rsidRPr="009F1B2A" w:rsidRDefault="00BB637A" w:rsidP="00BB63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Книги-сборники стихотворений для детей (Я. Аким, С. Маршак, С. Михалков, А. </w:t>
      </w:r>
      <w:proofErr w:type="spellStart"/>
      <w:r w:rsidRPr="009F1B2A">
        <w:rPr>
          <w:rFonts w:ascii="Times New Roman" w:hAnsi="Times New Roman"/>
          <w:sz w:val="24"/>
          <w:szCs w:val="24"/>
        </w:rPr>
        <w:t>Барто</w:t>
      </w:r>
      <w:proofErr w:type="spellEnd"/>
      <w:proofErr w:type="gramStart"/>
      <w:r w:rsidRPr="009F1B2A">
        <w:rPr>
          <w:rFonts w:ascii="Times New Roman" w:hAnsi="Times New Roman"/>
          <w:sz w:val="24"/>
          <w:szCs w:val="24"/>
        </w:rPr>
        <w:t>)..</w:t>
      </w:r>
      <w:proofErr w:type="gramEnd"/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Русская народная сказка «Снегурочка» Издательство «</w:t>
      </w:r>
      <w:hyperlink r:id="rId12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BB637A" w:rsidRPr="009F1B2A" w:rsidRDefault="00BB637A" w:rsidP="00BB637A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 Японская народная сказка «</w:t>
      </w:r>
      <w:proofErr w:type="spellStart"/>
      <w:r w:rsidRPr="009F1B2A">
        <w:rPr>
          <w:rFonts w:ascii="Times New Roman" w:hAnsi="Times New Roman"/>
          <w:sz w:val="24"/>
          <w:szCs w:val="24"/>
        </w:rPr>
        <w:t>Журушка</w:t>
      </w:r>
      <w:proofErr w:type="spellEnd"/>
      <w:r w:rsidRPr="009F1B2A">
        <w:rPr>
          <w:rFonts w:ascii="Times New Roman" w:hAnsi="Times New Roman"/>
          <w:sz w:val="24"/>
          <w:szCs w:val="24"/>
        </w:rPr>
        <w:t>» Издательство: «</w:t>
      </w:r>
      <w:hyperlink r:id="rId13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BB637A" w:rsidRPr="009F1B2A" w:rsidRDefault="00BB637A" w:rsidP="00BB637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А. Гайдара «Сказка о Военной тайне, </w:t>
      </w:r>
      <w:proofErr w:type="spellStart"/>
      <w:r w:rsidRPr="009F1B2A">
        <w:rPr>
          <w:rFonts w:ascii="Times New Roman" w:hAnsi="Times New Roman"/>
          <w:sz w:val="24"/>
          <w:szCs w:val="24"/>
        </w:rPr>
        <w:t>Мальчише-Кибальчише</w:t>
      </w:r>
      <w:proofErr w:type="spellEnd"/>
      <w:r w:rsidRPr="009F1B2A">
        <w:rPr>
          <w:rFonts w:ascii="Times New Roman" w:hAnsi="Times New Roman"/>
          <w:sz w:val="24"/>
          <w:szCs w:val="24"/>
        </w:rPr>
        <w:t xml:space="preserve"> и о его твёрдом слове</w:t>
      </w:r>
      <w:proofErr w:type="gramStart"/>
      <w:r w:rsidRPr="009F1B2A">
        <w:rPr>
          <w:rFonts w:ascii="Times New Roman" w:hAnsi="Times New Roman"/>
          <w:sz w:val="24"/>
          <w:szCs w:val="24"/>
        </w:rPr>
        <w:t>»И</w:t>
      </w:r>
      <w:proofErr w:type="gramEnd"/>
      <w:r w:rsidRPr="009F1B2A">
        <w:rPr>
          <w:rFonts w:ascii="Times New Roman" w:hAnsi="Times New Roman"/>
          <w:sz w:val="24"/>
          <w:szCs w:val="24"/>
        </w:rPr>
        <w:t>здательство «АСТ», 2004</w:t>
      </w: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B637A" w:rsidRDefault="00BB637A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85324" w:rsidRDefault="00485324" w:rsidP="004853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КАЛЕНДАРНО-ТЕМАТИЧЕСКОЕ ПЛАНИРОВАНИЕ 1кл</w:t>
      </w:r>
    </w:p>
    <w:p w:rsidR="00485324" w:rsidRDefault="00485324" w:rsidP="00485324">
      <w:r>
        <w:t xml:space="preserve">                    </w:t>
      </w:r>
    </w:p>
    <w:tbl>
      <w:tblPr>
        <w:tblW w:w="1028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6446"/>
        <w:gridCol w:w="851"/>
        <w:gridCol w:w="1134"/>
        <w:gridCol w:w="1134"/>
      </w:tblGrid>
      <w:tr w:rsidR="00767014" w:rsidRPr="008E744E" w:rsidTr="00767014">
        <w:trPr>
          <w:trHeight w:val="510"/>
        </w:trPr>
        <w:tc>
          <w:tcPr>
            <w:tcW w:w="718" w:type="dxa"/>
            <w:vMerge w:val="restart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74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46" w:type="dxa"/>
            <w:vMerge w:val="restart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Названия темы </w:t>
            </w:r>
          </w:p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767014" w:rsidRPr="008E744E" w:rsidTr="00767014">
        <w:trPr>
          <w:trHeight w:val="262"/>
        </w:trPr>
        <w:tc>
          <w:tcPr>
            <w:tcW w:w="718" w:type="dxa"/>
            <w:vMerge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6" w:type="dxa"/>
            <w:vMerge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Здравствуй, книга!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Учебные книги первоклассника. Правила работы с книгой.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Книге о Родине и родной природе.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Книги о Родине и природе.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5/2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Элементы книги. Книга-произведение и книга-сборник.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 xml:space="preserve">Писатели детям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6/1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Книги-сборники писателей-классиков о детях.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Книги современных писателей о детях.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Выставка книг. Слушание и рассматривание одной из книг. Художники-иллюстраторы.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9/1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 xml:space="preserve">, шутки и считалки. Книги-сборники «Весёлые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», «Скороговорки и считалки»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10/2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Игры «Посчитайся», «Отгадай загадку». Творческая работа «Сочини загадку».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По страницам книг</w:t>
            </w:r>
            <w:proofErr w:type="gramStart"/>
            <w:r w:rsidRPr="008E744E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8E74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Сутеева</w:t>
            </w:r>
            <w:proofErr w:type="spellEnd"/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11/1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Книги В.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. Структура книги-сборника.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В.Сутеев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 xml:space="preserve"> – автор и оформитель книг для детей.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13/3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Литературная игра «По страницам сказок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В.Сутеева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Сказки народов мира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Книги – сборники «Русские народные сказки». Книги-произведения.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Сказки народов России и народов мира. Оформление выставки книг.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Конкурс «Герои народных сказок». Проектная деятельность (коллективная). Домики-сказки.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 xml:space="preserve">Книги русских писателей </w:t>
            </w:r>
            <w:proofErr w:type="gramStart"/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-с</w:t>
            </w:r>
            <w:proofErr w:type="gramEnd"/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казочников.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17/1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Сборник сказочных историй А.Н. Толстого «Приключения Буратино».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Слушание и чтение историй из книги А.Н. Толстого «Приключения Буратино».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19/3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Творческая работа «Встреча  с Буратино».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Детские писатели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Книги С.Маршака. Выставка книг.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Книги- сборники произведений К.Чуковского.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 xml:space="preserve"> для детей. Герои книг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Е.Чарушина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Книга Ш.Перро «Красная Шапочка» в разных изданиях.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Книга Дж</w:t>
            </w:r>
            <w:proofErr w:type="gramStart"/>
            <w:r w:rsidRPr="008E744E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E744E">
              <w:rPr>
                <w:rFonts w:ascii="Times New Roman" w:hAnsi="Times New Roman"/>
                <w:sz w:val="24"/>
                <w:szCs w:val="24"/>
              </w:rPr>
              <w:t xml:space="preserve">арриса «Сказки дядюшки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Римуса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». Книга-сборник историй. Герои книги.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25/3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Книги-сборники стихотворений для детей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Стихотворения для детей. Книги-сборники.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. В.Берестов. С.Михалков.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27/2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Конкурс чтецов стихотворений детских поэтов «Слушаем и читаем стихи детских поэтов».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Дети – герои книг.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Дети – герои сказок. («Сестрица Алёнушка и братец Иванушка», «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Терёшечка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» и др.)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29/2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Дети – герои рассказов. </w:t>
            </w:r>
            <w:proofErr w:type="gramStart"/>
            <w:r w:rsidRPr="008E744E">
              <w:rPr>
                <w:rFonts w:ascii="Times New Roman" w:hAnsi="Times New Roman"/>
                <w:sz w:val="24"/>
                <w:szCs w:val="24"/>
              </w:rPr>
              <w:t>(В. Осеева «Совесть», «Мушка», Н.Носов «Мишкина каша», Е. Пермяк «Первая рыбка» и др.)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30/3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Дети – герои стихотворений. (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 xml:space="preserve"> «В школу», С.Михалков «Фома», Е.Благинина «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Тюлюлюй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» и др.)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Книги о животных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4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Книги В.Бианки.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Г.Скребицкого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32/2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Книга Н.Некрасова «Дедушка </w:t>
            </w:r>
            <w:proofErr w:type="spellStart"/>
            <w:r w:rsidRPr="008E744E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8E744E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014" w:rsidRPr="008E744E" w:rsidTr="00767014">
        <w:tc>
          <w:tcPr>
            <w:tcW w:w="718" w:type="dxa"/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33/3</w:t>
            </w:r>
          </w:p>
        </w:tc>
        <w:tc>
          <w:tcPr>
            <w:tcW w:w="6446" w:type="dxa"/>
          </w:tcPr>
          <w:p w:rsidR="00767014" w:rsidRPr="008E744E" w:rsidRDefault="00767014" w:rsidP="004853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По страницам любимых книг. Выставка книг.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7014" w:rsidRPr="008E744E" w:rsidRDefault="00767014" w:rsidP="00485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324" w:rsidRDefault="00485324" w:rsidP="00485324">
      <w:r>
        <w:t xml:space="preserve"> </w:t>
      </w:r>
    </w:p>
    <w:p w:rsidR="00EF1BEE" w:rsidRDefault="00EF1BEE" w:rsidP="00EF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F1BEE" w:rsidRDefault="00EF1BEE" w:rsidP="00EF1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КАЛЕНДАРНО-ТЕМАТИЧЕСКОЕ ПЛАНИРОВАНИЕ</w:t>
      </w:r>
      <w:r w:rsidR="00485324">
        <w:rPr>
          <w:rFonts w:ascii="Times New Roman" w:hAnsi="Times New Roman"/>
          <w:b/>
          <w:bCs/>
        </w:rPr>
        <w:t xml:space="preserve"> 2кл</w:t>
      </w:r>
    </w:p>
    <w:p w:rsidR="00EF1BEE" w:rsidRDefault="00EF1BEE" w:rsidP="00EF1BEE">
      <w:r>
        <w:t xml:space="preserve">                    </w:t>
      </w:r>
    </w:p>
    <w:tbl>
      <w:tblPr>
        <w:tblW w:w="10283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3056"/>
        <w:gridCol w:w="3380"/>
        <w:gridCol w:w="993"/>
        <w:gridCol w:w="850"/>
        <w:gridCol w:w="755"/>
        <w:gridCol w:w="10"/>
        <w:gridCol w:w="521"/>
      </w:tblGrid>
      <w:tr w:rsidR="00324A0D" w:rsidRPr="008E744E" w:rsidTr="00EF1BEE">
        <w:trPr>
          <w:trHeight w:val="402"/>
        </w:trPr>
        <w:tc>
          <w:tcPr>
            <w:tcW w:w="718" w:type="dxa"/>
            <w:vMerge w:val="restart"/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74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6" w:type="dxa"/>
            <w:vMerge w:val="restart"/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Названия темы </w:t>
            </w:r>
          </w:p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380" w:type="dxa"/>
            <w:vMerge w:val="restart"/>
            <w:tcBorders>
              <w:right w:val="single" w:sz="4" w:space="0" w:color="auto"/>
            </w:tcBorders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324A0D" w:rsidRPr="008E744E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4A0D" w:rsidRDefault="00324A0D" w:rsidP="00EF1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A0D" w:rsidRDefault="00324A0D" w:rsidP="00EF1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</w:t>
            </w:r>
          </w:p>
          <w:p w:rsidR="00324A0D" w:rsidRDefault="00324A0D" w:rsidP="00EF1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0D" w:rsidRPr="008E744E" w:rsidTr="00ED7D54">
        <w:trPr>
          <w:trHeight w:val="838"/>
        </w:trPr>
        <w:tc>
          <w:tcPr>
            <w:tcW w:w="718" w:type="dxa"/>
            <w:vMerge/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tcBorders>
              <w:right w:val="single" w:sz="4" w:space="0" w:color="auto"/>
            </w:tcBorders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24A0D" w:rsidRPr="008E744E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4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324A0D" w:rsidRPr="008E744E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24A0D" w:rsidRDefault="00324A0D" w:rsidP="00EF1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4A0D" w:rsidRPr="008E744E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B72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История создания книги. Первая печатная книга на Руси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Осознавать значимость чтения для личного развития; уметь работать с книгой, пользуясь алгоритмом учебных действий; находить книгу в открытом библиотечном фонде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B72F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Структура книги (элементы книги).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Осознавать значимость чтения для личного развития; уметь работать с книгой, пользуясь алгоритмом учебных </w:t>
            </w: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действий; находить книгу в открытом библиотечном фонде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Экскурсия в библиотеку 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Правила поведения в библиотеке. Алфавитный каталог.</w:t>
            </w:r>
          </w:p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Каталожная карточка.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Уметь работать с книгой, пользуясь алгоритмом учебных действий.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Выставка книг о детях</w:t>
            </w:r>
            <w:proofErr w:type="gramEnd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. Структура книги.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Сравнивать книгу-сборник с книгой-произведением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В. Осеевой. Книга-сборник.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Е. Пермяка. Титульный лист.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Н. Носова. Типы книг.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Сравнивать книги одного автора разных лет издания по оформлению; ориентироваться в мире книг; работать в паре.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Книги В. </w:t>
            </w:r>
            <w:proofErr w:type="gramStart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Драгунского</w:t>
            </w:r>
            <w:proofErr w:type="gramEnd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. Аппарат книги.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Участвовать в беседе о прочитанной книге; выражать своё мнение; работать в паре.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Герои детских книг. Библиотечный стенд 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Книги-сборники. Малые жанры фольклора.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Характеризовать книгу, определять тему и жанр, выбирать книгу на заданную тему.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Пословицы. Темы пословиц. Рукописная книга «Пословицы о книге и учении».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Участвовать в играх; выполнять творческую работу; работать в парах.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Загадки. Темы загадок. Конкурс «Отгадай загадку».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Принимать участие в игре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Скороговорки и </w:t>
            </w:r>
            <w:proofErr w:type="spellStart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выбирать интересующую книгу; уметь работать с книгой; оценивать поведение героев, формировать свою </w:t>
            </w: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этическую позицию.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с литературными (авторскими) сказками.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Уметь самостоятельно выбирать интересующую книгу; уметь работать с книгой; оценивать поведение героев, формировать свою этическую позицию.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Писатели-сказочники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Принимать участие в литературной игре; работать в парах.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По страницам сказок Х.К. Андерсена.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Проектная деятельность «Путешествие в страну сказок»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о детях. Выставка книг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Герои книг В. Осеевой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осознавать значимость чтения для личного развития; уметь определять свою роль в общей работе и оценивать свои результаты.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Н. Носова. Приключение-сказка о Незнайке и его друзьях.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С. Михалкова: стихотворения, басни, рассказы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о братьях наших меньших. Художники-оформители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Ориентироваться в мире книг; участвовать в беседе о прочитанной книге;</w:t>
            </w:r>
          </w:p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осознавать значимость чтения для личного развития.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Сборники стихотворений для детей.  Каталожная карточка.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Осознавать значимость чтения для личного развития; уметь определять свою роль в общей работе и оценивать свои </w:t>
            </w: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результаты; участвовать в творческой работе.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ED7D54" w:rsidRPr="00324A0D" w:rsidRDefault="00ED7D54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 сказок народов мира. Переводчики, пересказчики обработчики народных сказок.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Народные сказки на страницах детских журналов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7D54" w:rsidRPr="00324A0D" w:rsidRDefault="00ED7D54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Книги о семье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выбирать интересующую книгу; </w:t>
            </w:r>
          </w:p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ориентироваться в мире книг; участвовать в беседе о прочитанной книге.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EF1BEE">
        <w:tc>
          <w:tcPr>
            <w:tcW w:w="718" w:type="dxa"/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56" w:type="dxa"/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Книги о защитниках Отечества. Книга А. Гайдара «Сказка о Военной тайне, о </w:t>
            </w:r>
            <w:proofErr w:type="spellStart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Мальчише-Кибальчише</w:t>
            </w:r>
            <w:proofErr w:type="spellEnd"/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его твёрдом слове».</w:t>
            </w:r>
          </w:p>
        </w:tc>
        <w:tc>
          <w:tcPr>
            <w:tcW w:w="3380" w:type="dxa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Характеризовать книгу, определять тему и жанр, выбирать книгу на заданную тему; слушать и читать книгу, понимать </w:t>
            </w:r>
            <w:proofErr w:type="gramStart"/>
            <w:r w:rsidRPr="00324A0D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324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7D54" w:rsidRPr="00324A0D" w:rsidRDefault="00ED7D54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1BEE" w:rsidRPr="00324A0D" w:rsidTr="00324A0D">
        <w:trPr>
          <w:trHeight w:val="1920"/>
        </w:trPr>
        <w:tc>
          <w:tcPr>
            <w:tcW w:w="718" w:type="dxa"/>
            <w:tcBorders>
              <w:bottom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EF1BEE" w:rsidRPr="00324A0D" w:rsidRDefault="00EF1BEE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color w:val="191919"/>
                <w:sz w:val="24"/>
                <w:szCs w:val="24"/>
              </w:rPr>
              <w:t>Библиотечный урок «Хвала книге». По страницам любимых книг. Презентация любимой книги.</w:t>
            </w:r>
          </w:p>
        </w:tc>
        <w:tc>
          <w:tcPr>
            <w:tcW w:w="3380" w:type="dxa"/>
            <w:tcBorders>
              <w:bottom w:val="single" w:sz="4" w:space="0" w:color="auto"/>
              <w:right w:val="single" w:sz="4" w:space="0" w:color="auto"/>
            </w:tcBorders>
          </w:tcPr>
          <w:p w:rsidR="00EF1BEE" w:rsidRDefault="00EF1BEE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 xml:space="preserve">Пользоваться аппаратом </w:t>
            </w:r>
            <w:proofErr w:type="spellStart"/>
            <w:r w:rsidRPr="00324A0D">
              <w:rPr>
                <w:rFonts w:ascii="Times New Roman" w:hAnsi="Times New Roman"/>
                <w:sz w:val="24"/>
                <w:szCs w:val="24"/>
              </w:rPr>
              <w:t>книги</w:t>
            </w:r>
            <w:proofErr w:type="gramStart"/>
            <w:r w:rsidRPr="00324A0D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24A0D">
              <w:rPr>
                <w:rFonts w:ascii="Times New Roman" w:hAnsi="Times New Roman"/>
                <w:sz w:val="24"/>
                <w:szCs w:val="24"/>
              </w:rPr>
              <w:t>ормулировать</w:t>
            </w:r>
            <w:proofErr w:type="spellEnd"/>
            <w:r w:rsidRPr="00324A0D">
              <w:rPr>
                <w:rFonts w:ascii="Times New Roman" w:hAnsi="Times New Roman"/>
                <w:sz w:val="24"/>
                <w:szCs w:val="24"/>
              </w:rPr>
              <w:t xml:space="preserve"> и высказывать своё впечатление о прочитанной книге и героях.</w:t>
            </w:r>
          </w:p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A0D" w:rsidRP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7D54" w:rsidRPr="00324A0D" w:rsidRDefault="00ED7D54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</w:tcBorders>
          </w:tcPr>
          <w:p w:rsidR="00EF1BEE" w:rsidRPr="00324A0D" w:rsidRDefault="00EF1BEE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0D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24A0D" w:rsidRPr="00324A0D" w:rsidTr="00324A0D">
        <w:trPr>
          <w:trHeight w:val="1110"/>
        </w:trPr>
        <w:tc>
          <w:tcPr>
            <w:tcW w:w="718" w:type="dxa"/>
            <w:tcBorders>
              <w:top w:val="single" w:sz="4" w:space="0" w:color="auto"/>
            </w:tcBorders>
          </w:tcPr>
          <w:p w:rsidR="00324A0D" w:rsidRPr="00324A0D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324A0D" w:rsidRPr="00324A0D" w:rsidRDefault="00324A0D" w:rsidP="00EF1B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Итоговое занятие. Задание на лето </w:t>
            </w:r>
          </w:p>
        </w:tc>
        <w:tc>
          <w:tcPr>
            <w:tcW w:w="3380" w:type="dxa"/>
            <w:tcBorders>
              <w:top w:val="single" w:sz="4" w:space="0" w:color="auto"/>
              <w:right w:val="single" w:sz="4" w:space="0" w:color="auto"/>
            </w:tcBorders>
          </w:tcPr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4A0D" w:rsidRPr="00324A0D" w:rsidRDefault="00324A0D" w:rsidP="00EF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324A0D" w:rsidRPr="00324A0D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24A0D" w:rsidRPr="00324A0D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4A0D" w:rsidRPr="00324A0D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</w:tcPr>
          <w:p w:rsidR="00324A0D" w:rsidRPr="00324A0D" w:rsidRDefault="00324A0D" w:rsidP="00EF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1BEE" w:rsidRPr="00324A0D" w:rsidRDefault="00EF1BEE" w:rsidP="00D00FD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324A0D" w:rsidRPr="00324A0D" w:rsidRDefault="00324A0D" w:rsidP="00324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A0D">
        <w:rPr>
          <w:rFonts w:ascii="Times New Roman" w:hAnsi="Times New Roman"/>
          <w:b/>
          <w:sz w:val="24"/>
          <w:szCs w:val="24"/>
        </w:rPr>
        <w:t xml:space="preserve">Требования к уровню подготовки учащихся, обучающихся по данной программе </w:t>
      </w:r>
    </w:p>
    <w:p w:rsidR="00324A0D" w:rsidRPr="00324A0D" w:rsidRDefault="00324A0D" w:rsidP="00324A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A0D" w:rsidRDefault="00324A0D" w:rsidP="00324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ind w:firstLine="680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В результате освоения программы формируются </w:t>
      </w:r>
      <w:r w:rsidRPr="004B0C25">
        <w:rPr>
          <w:rFonts w:ascii="Times New Roman" w:hAnsi="Times New Roman"/>
          <w:iCs/>
          <w:color w:val="191919"/>
          <w:sz w:val="24"/>
          <w:szCs w:val="24"/>
          <w:lang w:eastAsia="zh-CN"/>
        </w:rPr>
        <w:t>умения</w:t>
      </w: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>Предметные умения:</w:t>
      </w:r>
    </w:p>
    <w:p w:rsidR="00324A0D" w:rsidRPr="004B0C25" w:rsidRDefault="00324A0D" w:rsidP="00324A0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осознавать значимость чтения для личного развития;</w:t>
      </w:r>
    </w:p>
    <w:p w:rsidR="00324A0D" w:rsidRPr="004B0C25" w:rsidRDefault="00324A0D" w:rsidP="00324A0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формировать потребность в систематическом чтении;</w:t>
      </w: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324A0D" w:rsidRPr="004B0C25" w:rsidRDefault="00324A0D" w:rsidP="00324A0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324A0D" w:rsidRPr="004B0C25" w:rsidRDefault="00324A0D" w:rsidP="00324A0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>Регулятивные умения:</w:t>
      </w:r>
    </w:p>
    <w:p w:rsidR="00324A0D" w:rsidRPr="004B0C25" w:rsidRDefault="00324A0D" w:rsidP="00324A0D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324A0D" w:rsidRPr="004B0C25" w:rsidRDefault="00324A0D" w:rsidP="00324A0D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324A0D" w:rsidRPr="004B0C25" w:rsidRDefault="00324A0D" w:rsidP="00324A0D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324A0D" w:rsidRPr="004B0C25" w:rsidRDefault="00324A0D" w:rsidP="00324A0D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уметь определять свою роль в общей работе и оценивать свои результаты.</w:t>
      </w: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>Познавательные учебные умения:</w:t>
      </w:r>
    </w:p>
    <w:p w:rsidR="00324A0D" w:rsidRPr="004B0C25" w:rsidRDefault="00324A0D" w:rsidP="00324A0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324A0D" w:rsidRPr="004B0C25" w:rsidRDefault="00324A0D" w:rsidP="00324A0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324A0D" w:rsidRPr="004B0C25" w:rsidRDefault="00324A0D" w:rsidP="00324A0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ориентироваться в мире книг (работа с каталогом, с открытым библиотечным фондом);</w:t>
      </w:r>
    </w:p>
    <w:p w:rsidR="00324A0D" w:rsidRPr="004B0C25" w:rsidRDefault="00324A0D" w:rsidP="00324A0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составлять краткие аннотации к прочитанным книгам;</w:t>
      </w:r>
    </w:p>
    <w:p w:rsidR="00324A0D" w:rsidRPr="004B0C25" w:rsidRDefault="00324A0D" w:rsidP="00324A0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iCs/>
          <w:color w:val="191919"/>
          <w:sz w:val="24"/>
          <w:szCs w:val="24"/>
          <w:lang w:eastAsia="zh-CN"/>
        </w:rPr>
        <w:t xml:space="preserve">Коммуникативные </w:t>
      </w:r>
      <w:r w:rsidRPr="004B0C25">
        <w:rPr>
          <w:rFonts w:ascii="Times New Roman" w:hAnsi="Times New Roman"/>
          <w:b/>
          <w:color w:val="191919"/>
          <w:sz w:val="24"/>
          <w:szCs w:val="24"/>
          <w:lang w:eastAsia="zh-CN"/>
        </w:rPr>
        <w:t>учебные умения</w:t>
      </w: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:</w:t>
      </w:r>
    </w:p>
    <w:p w:rsidR="00324A0D" w:rsidRPr="004B0C25" w:rsidRDefault="00324A0D" w:rsidP="00324A0D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324A0D" w:rsidRPr="004B0C25" w:rsidRDefault="00324A0D" w:rsidP="00324A0D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324A0D" w:rsidRPr="004B0C25" w:rsidRDefault="00324A0D" w:rsidP="00324A0D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высказывать своё суждение об оформлении и структуре книги;</w:t>
      </w:r>
    </w:p>
    <w:p w:rsidR="00324A0D" w:rsidRPr="004B0C25" w:rsidRDefault="00324A0D" w:rsidP="00324A0D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участвовать в конкурсах чтецов и рассказчиков;</w:t>
      </w:r>
    </w:p>
    <w:p w:rsidR="00324A0D" w:rsidRPr="004B0C25" w:rsidRDefault="00324A0D" w:rsidP="00324A0D">
      <w:pPr>
        <w:numPr>
          <w:ilvl w:val="0"/>
          <w:numId w:val="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соблюдать правила общения и поведения в школе, библиотеке, дома и т. д.</w:t>
      </w: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color w:val="191919"/>
          <w:sz w:val="24"/>
          <w:szCs w:val="24"/>
          <w:lang w:eastAsia="zh-CN"/>
        </w:rPr>
      </w:pPr>
    </w:p>
    <w:p w:rsidR="00324A0D" w:rsidRPr="004B0C25" w:rsidRDefault="00324A0D" w:rsidP="00324A0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b/>
          <w:bCs/>
          <w:iCs/>
          <w:color w:val="191919"/>
          <w:sz w:val="24"/>
          <w:szCs w:val="24"/>
          <w:lang w:eastAsia="zh-CN"/>
        </w:rPr>
        <w:t>Универсальные учебные действия: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находить книгу в открытом библиотечном фонде;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выбирать нужную книгу по теме, жанру и авторской принадлежности;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формулировать и высказывать своё впечатление о </w:t>
      </w:r>
      <w:proofErr w:type="gramStart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прочитанной</w:t>
      </w:r>
      <w:proofErr w:type="gramEnd"/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книге и героях;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характеризовать книгу, определять тему и жанр, выбирать книгу </w:t>
      </w:r>
      <w:proofErr w:type="gramStart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на</w:t>
      </w:r>
      <w:proofErr w:type="gramEnd"/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заданную тему;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сравнивать книгу-сборник с книгой-произведением;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 xml:space="preserve">слушать и читать книгу, понимать </w:t>
      </w:r>
      <w:proofErr w:type="gramStart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прочитанное</w:t>
      </w:r>
      <w:proofErr w:type="gramEnd"/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пользоваться аппаратом книги;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324A0D" w:rsidRPr="004B0C25" w:rsidRDefault="00324A0D" w:rsidP="00324A0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191919"/>
          <w:sz w:val="24"/>
          <w:szCs w:val="24"/>
          <w:lang w:eastAsia="zh-CN"/>
        </w:rPr>
      </w:pPr>
      <w:r w:rsidRPr="004B0C25">
        <w:rPr>
          <w:rFonts w:ascii="Times New Roman" w:hAnsi="Times New Roman"/>
          <w:color w:val="191919"/>
          <w:sz w:val="24"/>
          <w:szCs w:val="24"/>
          <w:lang w:eastAsia="zh-CN"/>
        </w:rPr>
        <w:t>систематизировать по темам детские книги в домашней библиотеке.</w:t>
      </w:r>
    </w:p>
    <w:p w:rsidR="001B319D" w:rsidRPr="00D00FD0" w:rsidRDefault="001B319D" w:rsidP="00D00FD0">
      <w:pPr>
        <w:autoSpaceDE w:val="0"/>
        <w:autoSpaceDN w:val="0"/>
        <w:adjustRightInd w:val="0"/>
        <w:jc w:val="both"/>
        <w:rPr>
          <w:rFonts w:ascii="Times New Roman" w:hAnsi="Times New Roman"/>
          <w:color w:val="191919"/>
          <w:sz w:val="24"/>
          <w:szCs w:val="24"/>
        </w:rPr>
      </w:pPr>
    </w:p>
    <w:p w:rsidR="00D00FD0" w:rsidRPr="009F1B2A" w:rsidRDefault="00D00FD0" w:rsidP="00D00FD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4"/>
          <w:szCs w:val="24"/>
          <w:u w:val="single"/>
        </w:rPr>
      </w:pPr>
      <w:r w:rsidRPr="009F1B2A">
        <w:rPr>
          <w:rFonts w:ascii="Times New Roman" w:hAnsi="Times New Roman"/>
          <w:b/>
          <w:bCs/>
          <w:spacing w:val="-6"/>
          <w:sz w:val="24"/>
          <w:szCs w:val="24"/>
        </w:rPr>
        <w:t xml:space="preserve">Перечень учебно-методического обеспечения </w:t>
      </w:r>
    </w:p>
    <w:p w:rsidR="00D00FD0" w:rsidRPr="009F1B2A" w:rsidRDefault="00D00FD0" w:rsidP="00D00FD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color w:val="191919"/>
          <w:sz w:val="24"/>
          <w:szCs w:val="24"/>
        </w:rPr>
        <w:t>Основная литература:</w:t>
      </w:r>
    </w:p>
    <w:p w:rsidR="00D00FD0" w:rsidRPr="009F1B2A" w:rsidRDefault="00D00FD0" w:rsidP="00D00FD0">
      <w:pPr>
        <w:autoSpaceDE w:val="0"/>
        <w:autoSpaceDN w:val="0"/>
        <w:adjustRightInd w:val="0"/>
        <w:rPr>
          <w:rFonts w:ascii="Times New Roman" w:hAnsi="Times New Roman"/>
          <w:iCs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>Сборник программ внеурочной деятельности</w:t>
      </w:r>
      <w:r w:rsidRPr="009F1B2A">
        <w:rPr>
          <w:rFonts w:ascii="Times New Roman" w:hAnsi="Times New Roman"/>
          <w:color w:val="191919"/>
          <w:sz w:val="24"/>
          <w:szCs w:val="24"/>
        </w:rPr>
        <w:t>: 1–4 классы / под ред. Н.Ф. Виноградовой. — М.</w:t>
      </w:r>
      <w:proofErr w:type="gramStart"/>
      <w:r w:rsidRPr="009F1B2A">
        <w:rPr>
          <w:rFonts w:ascii="Times New Roman" w:hAnsi="Times New Roman"/>
          <w:color w:val="191919"/>
          <w:sz w:val="24"/>
          <w:szCs w:val="24"/>
        </w:rPr>
        <w:t xml:space="preserve"> :</w:t>
      </w:r>
      <w:proofErr w:type="spellStart"/>
      <w:proofErr w:type="gramEnd"/>
      <w:r w:rsidRPr="009F1B2A">
        <w:rPr>
          <w:rFonts w:ascii="Times New Roman" w:hAnsi="Times New Roman"/>
          <w:color w:val="191919"/>
          <w:sz w:val="24"/>
          <w:szCs w:val="24"/>
        </w:rPr>
        <w:t>Вентана-Граф</w:t>
      </w:r>
      <w:proofErr w:type="spellEnd"/>
      <w:r w:rsidRPr="009F1B2A">
        <w:rPr>
          <w:rFonts w:ascii="Times New Roman" w:hAnsi="Times New Roman"/>
          <w:color w:val="191919"/>
          <w:sz w:val="24"/>
          <w:szCs w:val="24"/>
        </w:rPr>
        <w:t xml:space="preserve">, 2011. </w:t>
      </w:r>
      <w:r w:rsidRPr="009F1B2A">
        <w:rPr>
          <w:rFonts w:ascii="Times New Roman" w:hAnsi="Times New Roman"/>
          <w:i/>
          <w:iCs/>
          <w:color w:val="191919"/>
          <w:sz w:val="24"/>
          <w:szCs w:val="24"/>
        </w:rPr>
        <w:t xml:space="preserve">Учебное издание  </w:t>
      </w:r>
      <w:r w:rsidRPr="009F1B2A">
        <w:rPr>
          <w:rFonts w:ascii="Times New Roman" w:hAnsi="Times New Roman"/>
          <w:b/>
          <w:bCs/>
          <w:color w:val="191919"/>
          <w:sz w:val="24"/>
          <w:szCs w:val="24"/>
        </w:rPr>
        <w:t xml:space="preserve">Сборник программ внеурочной деятельности </w:t>
      </w:r>
      <w:r w:rsidRPr="009F1B2A">
        <w:rPr>
          <w:rFonts w:ascii="Times New Roman" w:hAnsi="Times New Roman"/>
          <w:color w:val="191919"/>
          <w:sz w:val="24"/>
          <w:szCs w:val="24"/>
        </w:rPr>
        <w:t xml:space="preserve">Редактор </w:t>
      </w:r>
      <w:r w:rsidRPr="009F1B2A">
        <w:rPr>
          <w:rFonts w:ascii="Times New Roman" w:hAnsi="Times New Roman"/>
          <w:iCs/>
          <w:color w:val="191919"/>
          <w:sz w:val="24"/>
          <w:szCs w:val="24"/>
        </w:rPr>
        <w:t>М.В. Киселёва</w:t>
      </w:r>
    </w:p>
    <w:p w:rsidR="00D00FD0" w:rsidRPr="009F1B2A" w:rsidRDefault="00D00FD0" w:rsidP="00D00FD0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9F1B2A">
        <w:rPr>
          <w:rFonts w:ascii="Times New Roman" w:hAnsi="Times New Roman"/>
          <w:b/>
          <w:color w:val="191919"/>
          <w:sz w:val="24"/>
          <w:szCs w:val="24"/>
        </w:rPr>
        <w:t>Дополнительная литература: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Книги-сборники В. Осеевой, Е. Пермяка, В. Драгунского, Н. Носова. Издательство «</w:t>
      </w:r>
      <w:hyperlink r:id="rId14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9F1B2A">
        <w:rPr>
          <w:rFonts w:ascii="Times New Roman" w:hAnsi="Times New Roman"/>
          <w:sz w:val="24"/>
          <w:szCs w:val="24"/>
        </w:rPr>
        <w:t>Железников</w:t>
      </w:r>
      <w:proofErr w:type="spellEnd"/>
      <w:r w:rsidRPr="009F1B2A">
        <w:rPr>
          <w:rFonts w:ascii="Times New Roman" w:hAnsi="Times New Roman"/>
          <w:sz w:val="24"/>
          <w:szCs w:val="24"/>
        </w:rPr>
        <w:t xml:space="preserve"> «Таня и </w:t>
      </w:r>
      <w:proofErr w:type="spellStart"/>
      <w:r w:rsidRPr="009F1B2A">
        <w:rPr>
          <w:rFonts w:ascii="Times New Roman" w:hAnsi="Times New Roman"/>
          <w:sz w:val="24"/>
          <w:szCs w:val="24"/>
        </w:rPr>
        <w:t>Юсник</w:t>
      </w:r>
      <w:proofErr w:type="spellEnd"/>
      <w:r w:rsidRPr="009F1B2A">
        <w:rPr>
          <w:rFonts w:ascii="Times New Roman" w:hAnsi="Times New Roman"/>
          <w:sz w:val="24"/>
          <w:szCs w:val="24"/>
        </w:rPr>
        <w:t>»  Издательство «АСТ АПРЕЛЬ», 2012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В. Крапивина «Брат, которому семь лет». Издательство «АСТ АПРЕЛЬ», 2012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 Детские журналы «Почитай-ка», «Зёрнышко» (электронная версия).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Книги-сборники малых жанров фольклора. Издательство «</w:t>
      </w:r>
      <w:hyperlink r:id="rId15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Феникс-Премьер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12 г"/>
        </w:smartTagPr>
        <w:r w:rsidRPr="009F1B2A">
          <w:rPr>
            <w:rFonts w:ascii="Times New Roman" w:hAnsi="Times New Roman"/>
            <w:sz w:val="24"/>
            <w:szCs w:val="24"/>
          </w:rPr>
          <w:t>2012 г</w:t>
        </w:r>
      </w:smartTag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Книги-сборники о детях и для детей, С. Михалкова Издательство «</w:t>
      </w:r>
      <w:hyperlink r:id="rId16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proofErr w:type="gramStart"/>
      <w:r w:rsidRPr="009F1B2A">
        <w:rPr>
          <w:rFonts w:ascii="Times New Roman" w:hAnsi="Times New Roman"/>
          <w:sz w:val="24"/>
          <w:szCs w:val="24"/>
        </w:rPr>
        <w:t xml:space="preserve">Книги о животных (В. Бианки, Э. </w:t>
      </w:r>
      <w:proofErr w:type="spellStart"/>
      <w:r w:rsidRPr="009F1B2A">
        <w:rPr>
          <w:rFonts w:ascii="Times New Roman" w:hAnsi="Times New Roman"/>
          <w:sz w:val="24"/>
          <w:szCs w:val="24"/>
        </w:rPr>
        <w:t>Шим</w:t>
      </w:r>
      <w:proofErr w:type="spellEnd"/>
      <w:r w:rsidRPr="009F1B2A">
        <w:rPr>
          <w:rFonts w:ascii="Times New Roman" w:hAnsi="Times New Roman"/>
          <w:sz w:val="24"/>
          <w:szCs w:val="24"/>
        </w:rPr>
        <w:t xml:space="preserve">, Г. </w:t>
      </w:r>
      <w:proofErr w:type="spellStart"/>
      <w:r w:rsidRPr="009F1B2A">
        <w:rPr>
          <w:rFonts w:ascii="Times New Roman" w:hAnsi="Times New Roman"/>
          <w:sz w:val="24"/>
          <w:szCs w:val="24"/>
        </w:rPr>
        <w:t>Скребицкий</w:t>
      </w:r>
      <w:proofErr w:type="spellEnd"/>
      <w:r w:rsidRPr="009F1B2A">
        <w:rPr>
          <w:rFonts w:ascii="Times New Roman" w:hAnsi="Times New Roman"/>
          <w:sz w:val="24"/>
          <w:szCs w:val="24"/>
        </w:rPr>
        <w:t>, Н. Сладков.</w:t>
      </w:r>
      <w:proofErr w:type="gramEnd"/>
      <w:r w:rsidRPr="009F1B2A">
        <w:rPr>
          <w:rFonts w:ascii="Times New Roman" w:hAnsi="Times New Roman"/>
          <w:sz w:val="24"/>
          <w:szCs w:val="24"/>
        </w:rPr>
        <w:t xml:space="preserve"> Издательство: </w:t>
      </w:r>
      <w:hyperlink r:id="rId17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, 2010 </w:t>
      </w:r>
    </w:p>
    <w:p w:rsidR="00D00FD0" w:rsidRPr="009F1B2A" w:rsidRDefault="00D00FD0" w:rsidP="00D00F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Книги-сборники стихотворений для детей (Я. Аким, С. Маршак, С. Михалков, А. </w:t>
      </w:r>
      <w:proofErr w:type="spellStart"/>
      <w:r w:rsidRPr="009F1B2A">
        <w:rPr>
          <w:rFonts w:ascii="Times New Roman" w:hAnsi="Times New Roman"/>
          <w:sz w:val="24"/>
          <w:szCs w:val="24"/>
        </w:rPr>
        <w:t>Барто</w:t>
      </w:r>
      <w:proofErr w:type="spellEnd"/>
      <w:proofErr w:type="gramStart"/>
      <w:r w:rsidRPr="009F1B2A">
        <w:rPr>
          <w:rFonts w:ascii="Times New Roman" w:hAnsi="Times New Roman"/>
          <w:sz w:val="24"/>
          <w:szCs w:val="24"/>
        </w:rPr>
        <w:t>)..</w:t>
      </w:r>
      <w:proofErr w:type="gramEnd"/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>Русская народная сказка «Снегурочка» Издательство «</w:t>
      </w:r>
      <w:hyperlink r:id="rId18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D00FD0" w:rsidRPr="009F1B2A" w:rsidRDefault="00D00FD0" w:rsidP="00D00FD0">
      <w:pPr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 Японская народная сказка «</w:t>
      </w:r>
      <w:proofErr w:type="spellStart"/>
      <w:r w:rsidRPr="009F1B2A">
        <w:rPr>
          <w:rFonts w:ascii="Times New Roman" w:hAnsi="Times New Roman"/>
          <w:sz w:val="24"/>
          <w:szCs w:val="24"/>
        </w:rPr>
        <w:t>Журушка</w:t>
      </w:r>
      <w:proofErr w:type="spellEnd"/>
      <w:r w:rsidRPr="009F1B2A">
        <w:rPr>
          <w:rFonts w:ascii="Times New Roman" w:hAnsi="Times New Roman"/>
          <w:sz w:val="24"/>
          <w:szCs w:val="24"/>
        </w:rPr>
        <w:t>» Издательство: «</w:t>
      </w:r>
      <w:hyperlink r:id="rId19" w:history="1">
        <w:r w:rsidRPr="009F1B2A">
          <w:rPr>
            <w:rStyle w:val="a5"/>
            <w:rFonts w:ascii="Times New Roman" w:hAnsi="Times New Roman"/>
            <w:color w:val="auto"/>
            <w:sz w:val="24"/>
            <w:szCs w:val="24"/>
          </w:rPr>
          <w:t>Стрекоза</w:t>
        </w:r>
      </w:hyperlink>
      <w:r w:rsidRPr="009F1B2A">
        <w:rPr>
          <w:rFonts w:ascii="Times New Roman" w:hAnsi="Times New Roman"/>
          <w:sz w:val="24"/>
          <w:szCs w:val="24"/>
        </w:rPr>
        <w:t xml:space="preserve">», 2010 </w:t>
      </w:r>
    </w:p>
    <w:p w:rsidR="00D00FD0" w:rsidRPr="009F1B2A" w:rsidRDefault="00D00FD0" w:rsidP="00D00F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F1B2A">
        <w:rPr>
          <w:rFonts w:ascii="Times New Roman" w:hAnsi="Times New Roman"/>
          <w:sz w:val="24"/>
          <w:szCs w:val="24"/>
        </w:rPr>
        <w:t xml:space="preserve">А. Гайдара «Сказка о Военной тайне, </w:t>
      </w:r>
      <w:proofErr w:type="spellStart"/>
      <w:r w:rsidRPr="009F1B2A">
        <w:rPr>
          <w:rFonts w:ascii="Times New Roman" w:hAnsi="Times New Roman"/>
          <w:sz w:val="24"/>
          <w:szCs w:val="24"/>
        </w:rPr>
        <w:t>Мальчише-Кибальчише</w:t>
      </w:r>
      <w:proofErr w:type="spellEnd"/>
      <w:r w:rsidRPr="009F1B2A">
        <w:rPr>
          <w:rFonts w:ascii="Times New Roman" w:hAnsi="Times New Roman"/>
          <w:sz w:val="24"/>
          <w:szCs w:val="24"/>
        </w:rPr>
        <w:t xml:space="preserve"> и о его твёрдом слове</w:t>
      </w:r>
      <w:proofErr w:type="gramStart"/>
      <w:r w:rsidRPr="009F1B2A">
        <w:rPr>
          <w:rFonts w:ascii="Times New Roman" w:hAnsi="Times New Roman"/>
          <w:sz w:val="24"/>
          <w:szCs w:val="24"/>
        </w:rPr>
        <w:t>»И</w:t>
      </w:r>
      <w:proofErr w:type="gramEnd"/>
      <w:r w:rsidRPr="009F1B2A">
        <w:rPr>
          <w:rFonts w:ascii="Times New Roman" w:hAnsi="Times New Roman"/>
          <w:sz w:val="24"/>
          <w:szCs w:val="24"/>
        </w:rPr>
        <w:t>здательство «АСТ», 2004</w:t>
      </w:r>
    </w:p>
    <w:p w:rsidR="00766529" w:rsidRDefault="00766529" w:rsidP="00D00FD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4"/>
          <w:szCs w:val="24"/>
        </w:rPr>
      </w:pPr>
    </w:p>
    <w:p w:rsidR="00D00FD0" w:rsidRPr="00D00FD0" w:rsidRDefault="004B0C25" w:rsidP="00D00FD0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Календарно-т</w:t>
      </w:r>
      <w:r w:rsidR="00D00FD0" w:rsidRPr="00D00FD0">
        <w:rPr>
          <w:rFonts w:ascii="Times New Roman" w:hAnsi="Times New Roman"/>
          <w:b/>
          <w:color w:val="191919"/>
          <w:sz w:val="24"/>
          <w:szCs w:val="24"/>
        </w:rPr>
        <w:t>ематическое планирование</w:t>
      </w:r>
      <w:r w:rsidR="00BB637A">
        <w:rPr>
          <w:rFonts w:ascii="Times New Roman" w:hAnsi="Times New Roman"/>
          <w:b/>
          <w:color w:val="191919"/>
          <w:sz w:val="24"/>
          <w:szCs w:val="24"/>
        </w:rPr>
        <w:t xml:space="preserve"> 3 </w:t>
      </w:r>
      <w:proofErr w:type="spellStart"/>
      <w:r w:rsidR="00BB637A">
        <w:rPr>
          <w:rFonts w:ascii="Times New Roman" w:hAnsi="Times New Roman"/>
          <w:b/>
          <w:color w:val="191919"/>
          <w:sz w:val="24"/>
          <w:szCs w:val="24"/>
        </w:rPr>
        <w:t>кл</w:t>
      </w:r>
      <w:proofErr w:type="spellEnd"/>
    </w:p>
    <w:tbl>
      <w:tblPr>
        <w:tblStyle w:val="a7"/>
        <w:tblW w:w="0" w:type="auto"/>
        <w:tblLook w:val="01E0"/>
      </w:tblPr>
      <w:tblGrid>
        <w:gridCol w:w="801"/>
        <w:gridCol w:w="750"/>
        <w:gridCol w:w="897"/>
        <w:gridCol w:w="2890"/>
        <w:gridCol w:w="4516"/>
      </w:tblGrid>
      <w:tr w:rsidR="00D00FD0" w:rsidRPr="00D00FD0" w:rsidTr="00D00FD0">
        <w:trPr>
          <w:trHeight w:val="300"/>
        </w:trPr>
        <w:tc>
          <w:tcPr>
            <w:tcW w:w="0" w:type="auto"/>
            <w:vMerge w:val="restart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</w:t>
            </w:r>
            <w:proofErr w:type="gramStart"/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</w:t>
            </w:r>
            <w:proofErr w:type="gramEnd"/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/п</w:t>
            </w:r>
          </w:p>
        </w:tc>
        <w:tc>
          <w:tcPr>
            <w:tcW w:w="1647" w:type="dxa"/>
            <w:gridSpan w:val="2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Сроки </w:t>
            </w:r>
          </w:p>
        </w:tc>
        <w:tc>
          <w:tcPr>
            <w:tcW w:w="2890" w:type="dxa"/>
            <w:vMerge w:val="restart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vMerge w:val="restart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Характеристика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деятельности</w:t>
            </w:r>
          </w:p>
        </w:tc>
      </w:tr>
      <w:tr w:rsidR="00D00FD0" w:rsidRPr="00D00FD0" w:rsidTr="00D00FD0">
        <w:trPr>
          <w:trHeight w:val="255"/>
        </w:trPr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план</w:t>
            </w: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факт</w:t>
            </w:r>
          </w:p>
        </w:tc>
        <w:tc>
          <w:tcPr>
            <w:tcW w:w="2890" w:type="dxa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История книги. Библиотеки (4ч)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Книги – сборники о былинных героях</w:t>
            </w:r>
          </w:p>
        </w:tc>
        <w:tc>
          <w:tcPr>
            <w:tcW w:w="0" w:type="auto"/>
            <w:vMerge w:val="restart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Иметь представления о детской библии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Иметь представление о первых книгах на Руси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Различать народные и литературные сказки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сопоставить две сказки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Развивать логическое мышление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Сопоставлять басни разных писателей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находить нужную книгу в библиотеке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2.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Библия. Детская библия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Отбор книги и работа с ней в библиотеке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Первые книги на Руси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По дороге сказок Сказки народные и литературные 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Волшебные сказки: народные и литературные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rPr>
          <w:trHeight w:val="4150"/>
        </w:trPr>
        <w:tc>
          <w:tcPr>
            <w:tcW w:w="0" w:type="auto"/>
            <w:tcBorders>
              <w:left w:val="single" w:sz="4" w:space="0" w:color="auto"/>
            </w:tcBorders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6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7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Сказка братьев Гримм «Умная дочь крестьянская»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А.Платонов «Умная внучка»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Конкурс – кроссворд «Волшебные предметы»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Книги – сборники Басни и баснописцы (3ч)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Книги – сборники басен Крылова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Басни Эзопа и Толстого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10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Конкурс  чтецов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Книги о родной природе 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Сборники стихотворений о родной природе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Родные поэты и писатели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13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Рукописная книга</w:t>
            </w:r>
          </w:p>
        </w:tc>
        <w:tc>
          <w:tcPr>
            <w:tcW w:w="0" w:type="auto"/>
            <w:vMerge w:val="restart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самостоятельно составлять выставку книг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составлять таблицу жанров произведений Толстого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делать подборку книг о животных</w:t>
            </w: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Книги Толстого для детей 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Составление выставки книг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15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Сборник Толстого «Для детей»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16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Составление таблицы жанров произведений Л.Толстого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Животные – герои детской литературы(4ч)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17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Книги сборники о животных. Структура </w:t>
            </w: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книги сборника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Библиотечный урок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19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20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Художники – оформители книг о животных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Выставка книг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Дети – герои книг 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21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Книги о детях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давать оценку поступкам героям произведения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пользоваться библиографическим справочником</w:t>
            </w: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22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Книга Гайдара «Тимур и его команда»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23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Л. Пантелеев «Честное слово»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Книги зарубежных писателей (2ч)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24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Книги Джека Лондона, Дж. </w:t>
            </w:r>
            <w:proofErr w:type="spellStart"/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Чиарди</w:t>
            </w:r>
            <w:proofErr w:type="spellEnd"/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25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Библиографический справочник. Переводчик книг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Книги о детях войны 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26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Книга Воронковой «Девочка из города»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делать подборку материала к творческой работе</w:t>
            </w: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27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Работа в читальном зале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28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Творческая работа «Дети войны с тобой рядом»</w:t>
            </w: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Газеты и журналы для детей 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29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Что такое периодика. Детские газеты</w:t>
            </w: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Иметь представление о периодике</w:t>
            </w: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30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История создания журналов «</w:t>
            </w:r>
            <w:proofErr w:type="spellStart"/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Мурзилка</w:t>
            </w:r>
            <w:proofErr w:type="spellEnd"/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», «Костер»</w:t>
            </w: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31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Создание классной газеты</w:t>
            </w: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создавать и оформлять классную газету</w:t>
            </w: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  <w:t>Книги, книги, книги…(3ч)</w:t>
            </w: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32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Книги, их виды</w:t>
            </w: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33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Библиографический справочник</w:t>
            </w: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Уметь пользоваться библиографическим справочником</w:t>
            </w:r>
          </w:p>
        </w:tc>
      </w:tr>
      <w:tr w:rsidR="00D00FD0" w:rsidRPr="00D00FD0" w:rsidTr="00D00FD0"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897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2890" w:type="dxa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Урок – игра «Что узнали о книгах»</w:t>
            </w:r>
          </w:p>
        </w:tc>
        <w:tc>
          <w:tcPr>
            <w:tcW w:w="0" w:type="auto"/>
          </w:tcPr>
          <w:p w:rsidR="00D00FD0" w:rsidRPr="00D00FD0" w:rsidRDefault="00D00FD0" w:rsidP="00D00F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</w:tr>
    </w:tbl>
    <w:p w:rsidR="00CA6649" w:rsidRPr="00B67ADA" w:rsidRDefault="009F1B2A" w:rsidP="00B67ADA">
      <w:pPr>
        <w:autoSpaceDE w:val="0"/>
        <w:autoSpaceDN w:val="0"/>
        <w:adjustRightInd w:val="0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    </w:t>
      </w:r>
    </w:p>
    <w:p w:rsidR="00B72F8D" w:rsidRPr="001B319D" w:rsidRDefault="00B72F8D" w:rsidP="001B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4"/>
          <w:szCs w:val="24"/>
        </w:rPr>
      </w:pPr>
    </w:p>
    <w:p w:rsidR="000635D8" w:rsidRDefault="000635D8" w:rsidP="0006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01D1">
        <w:rPr>
          <w:rFonts w:ascii="Times New Roman" w:hAnsi="Times New Roman"/>
          <w:b/>
          <w:bCs/>
          <w:sz w:val="24"/>
          <w:szCs w:val="24"/>
        </w:rPr>
        <w:t>Календарно-темати</w:t>
      </w:r>
      <w:r w:rsidR="001B319D">
        <w:rPr>
          <w:rFonts w:ascii="Times New Roman" w:hAnsi="Times New Roman"/>
          <w:b/>
          <w:bCs/>
          <w:sz w:val="24"/>
          <w:szCs w:val="24"/>
        </w:rPr>
        <w:t>ч</w:t>
      </w:r>
      <w:r w:rsidRPr="00A901D1">
        <w:rPr>
          <w:rFonts w:ascii="Times New Roman" w:hAnsi="Times New Roman"/>
          <w:b/>
          <w:bCs/>
          <w:sz w:val="24"/>
          <w:szCs w:val="24"/>
        </w:rPr>
        <w:t>еское планирование</w:t>
      </w:r>
      <w:r w:rsidRPr="00A901D1">
        <w:rPr>
          <w:rFonts w:ascii="Times New Roman" w:hAnsi="Times New Roman"/>
          <w:bCs/>
          <w:sz w:val="24"/>
          <w:szCs w:val="24"/>
        </w:rPr>
        <w:t xml:space="preserve"> </w:t>
      </w:r>
    </w:p>
    <w:p w:rsidR="000635D8" w:rsidRPr="00A901D1" w:rsidRDefault="000635D8" w:rsidP="0006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01D1">
        <w:rPr>
          <w:rFonts w:ascii="Times New Roman" w:hAnsi="Times New Roman"/>
          <w:bCs/>
          <w:sz w:val="24"/>
          <w:szCs w:val="24"/>
        </w:rPr>
        <w:t xml:space="preserve">4 класс </w:t>
      </w:r>
    </w:p>
    <w:p w:rsidR="000635D8" w:rsidRDefault="000635D8" w:rsidP="0006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635D8" w:rsidRDefault="000635D8" w:rsidP="00063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a7"/>
        <w:tblW w:w="0" w:type="auto"/>
        <w:tblLook w:val="04A0"/>
      </w:tblPr>
      <w:tblGrid>
        <w:gridCol w:w="808"/>
        <w:gridCol w:w="4970"/>
        <w:gridCol w:w="1041"/>
        <w:gridCol w:w="774"/>
        <w:gridCol w:w="15"/>
        <w:gridCol w:w="890"/>
        <w:gridCol w:w="1356"/>
      </w:tblGrid>
      <w:tr w:rsidR="000635D8" w:rsidTr="001B319D">
        <w:trPr>
          <w:trHeight w:val="345"/>
        </w:trPr>
        <w:tc>
          <w:tcPr>
            <w:tcW w:w="808" w:type="dxa"/>
            <w:vMerge w:val="restart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4970" w:type="dxa"/>
            <w:vMerge w:val="restart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</w:t>
            </w:r>
          </w:p>
        </w:tc>
        <w:tc>
          <w:tcPr>
            <w:tcW w:w="1041" w:type="dxa"/>
            <w:vMerge w:val="restart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Кол-во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Часов </w:t>
            </w:r>
          </w:p>
        </w:tc>
        <w:tc>
          <w:tcPr>
            <w:tcW w:w="1679" w:type="dxa"/>
            <w:gridSpan w:val="3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356" w:type="dxa"/>
            <w:vMerge w:val="restart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Примечание </w:t>
            </w:r>
          </w:p>
        </w:tc>
      </w:tr>
      <w:tr w:rsidR="000635D8" w:rsidTr="001B319D">
        <w:trPr>
          <w:trHeight w:val="345"/>
        </w:trPr>
        <w:tc>
          <w:tcPr>
            <w:tcW w:w="808" w:type="dxa"/>
            <w:vMerge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70" w:type="dxa"/>
            <w:vMerge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  <w:vMerge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4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</w:t>
            </w:r>
          </w:p>
        </w:tc>
        <w:tc>
          <w:tcPr>
            <w:tcW w:w="905" w:type="dxa"/>
            <w:gridSpan w:val="2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Факт </w:t>
            </w:r>
          </w:p>
        </w:tc>
        <w:tc>
          <w:tcPr>
            <w:tcW w:w="1356" w:type="dxa"/>
            <w:vMerge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Былины, былинщики. Былинные богатыри. «Былина о Святогоре» в стихотворной форме и прозаической форме. Выставка книг.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6.09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Библиотечный урок. История книги. Рукописные книги.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13.09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Книги Древней Руси. Библиотека Ярослава Мудрого. Наставления Ярослава Мудрого.</w:t>
            </w:r>
          </w:p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Первая печатная книга на Руси. Первопечатник Иван Фёдоров.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20.09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Библия на русском языке. Библейские предания: «Суд Соломона»</w:t>
            </w:r>
            <w:proofErr w:type="gramStart"/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,«</w:t>
            </w:r>
            <w:proofErr w:type="gramEnd"/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Блудный сын».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27.09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Сборники произведений фольклора.</w:t>
            </w:r>
          </w:p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Героические песни о Родине. Песня-слава «Русская земля».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F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Героические песни о героях России: «Кузьма Минин и Дмитрий Пожарский во главе ополчения», «Суворов приказывает армии переплыть море».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11</w:t>
            </w:r>
            <w:r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Сбор дополнительной информации о героях России и оформление</w:t>
            </w:r>
          </w:p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постера (стенда) с собранными материалами.</w:t>
            </w:r>
          </w:p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18</w:t>
            </w:r>
            <w:r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970" w:type="dxa"/>
          </w:tcPr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Проект «Русь великая в пословицах и поговорках»: отбор пословиц</w:t>
            </w:r>
          </w:p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по теме, объяснение скрытого смысла, оформление рукописной книги</w:t>
            </w:r>
          </w:p>
          <w:p w:rsidR="000635D8" w:rsidRPr="00D00FD0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D00FD0">
              <w:rPr>
                <w:rFonts w:ascii="Times New Roman" w:hAnsi="Times New Roman"/>
                <w:color w:val="191919"/>
                <w:sz w:val="24"/>
                <w:szCs w:val="24"/>
              </w:rPr>
              <w:t>«Русь великая в пословицах и поговорках».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25</w:t>
            </w:r>
            <w:r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5A317E">
        <w:trPr>
          <w:trHeight w:val="810"/>
        </w:trPr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Книги с мифами народов мира: древнерусские, древнегреческие, </w:t>
            </w:r>
            <w:proofErr w:type="spell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ки</w:t>
            </w:r>
            <w:proofErr w:type="spell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-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тайские</w:t>
            </w:r>
            <w:proofErr w:type="gram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 т. д. Выставка книг.</w:t>
            </w: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8.11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A317E" w:rsidTr="001B319D">
        <w:trPr>
          <w:trHeight w:val="1335"/>
        </w:trPr>
        <w:tc>
          <w:tcPr>
            <w:tcW w:w="808" w:type="dxa"/>
          </w:tcPr>
          <w:p w:rsidR="005A317E" w:rsidRDefault="005A317E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10</w:t>
            </w:r>
          </w:p>
        </w:tc>
        <w:tc>
          <w:tcPr>
            <w:tcW w:w="4970" w:type="dxa"/>
          </w:tcPr>
          <w:p w:rsidR="005A317E" w:rsidRPr="001C1169" w:rsidRDefault="005A317E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Читальный зал. Древнекитайский миф «Подвиги стрелка</w:t>
            </w: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И</w:t>
            </w:r>
            <w:proofErr w:type="gram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».</w:t>
            </w:r>
          </w:p>
          <w:p w:rsidR="005A317E" w:rsidRPr="001C1169" w:rsidRDefault="005A317E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Конкурс-кроссворд «Мифологические герои».</w:t>
            </w:r>
          </w:p>
          <w:p w:rsidR="005A317E" w:rsidRPr="001C1169" w:rsidRDefault="005A317E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041" w:type="dxa"/>
          </w:tcPr>
          <w:p w:rsidR="005A317E" w:rsidRDefault="005A317E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9" w:type="dxa"/>
            <w:gridSpan w:val="2"/>
          </w:tcPr>
          <w:p w:rsidR="005A317E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15.11</w:t>
            </w:r>
          </w:p>
        </w:tc>
        <w:tc>
          <w:tcPr>
            <w:tcW w:w="890" w:type="dxa"/>
          </w:tcPr>
          <w:p w:rsidR="005A317E" w:rsidRPr="00B72F8D" w:rsidRDefault="005A317E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5A317E" w:rsidRDefault="005A317E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Библиотека сказок. Книги со сказками А.С. Пушкина, В. Жуковского,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М. Лермонтова, П. Ершова, В. Гаршина. Фольклорные корни сказок.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22.11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Час читателя. Сказка сказок П.П. Ершова «Конёк-Горбунок».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29.11</w:t>
            </w:r>
          </w:p>
        </w:tc>
        <w:tc>
          <w:tcPr>
            <w:tcW w:w="890" w:type="dxa"/>
          </w:tcPr>
          <w:p w:rsidR="000635D8" w:rsidRPr="00B72F8D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Поиск: исторические корни литературных (авторских) произведений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(летопись «Вещий Олег» из «Повести временных лет» и стихотворение</w:t>
            </w:r>
            <w:proofErr w:type="gramEnd"/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А.С. Пушкина «Песнь о вещем Олеге»).</w:t>
            </w:r>
            <w:proofErr w:type="gramEnd"/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Библиографические справочники.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Библиографические справки о пи</w:t>
            </w: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сателях-сказочниках (проектная деятельность).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6.12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Библиотечный урок. Храм книги. Библиотека. Первые библиотеки.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Правила пользования библиотекой. Экскурсия в детскую библиотеку.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13.12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Книга. Элементы книги. Справочный аппарат. Классификация книг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по структуре, изданиям, авторам (работа в группах).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Книги учебные, художественные, научно-популярные, справочники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и энциклопедии. Структура энциклопедии и книги-справочника.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20.12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 «Басни И. Крылова», «Легенды и сказы», «Сказки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народов мира», «Стихи русских поэтов».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27.12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Проект «Русские баснописцы»: сбор материала, чтение басен, басни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с «бродячими» сюжетами.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17.01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Дети — герои книг Н. Гарина-Михайловского, К. Станюковича,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Х.К. Андерсена, Марка Твена, В. Гюго, А. Гайдара, Е. Ильиной и др. Вы-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ставка книг.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24.01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Фантастика и приключения. Поиск книг по каталогу, составление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списка.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31.01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20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Читальный зал. Книги А. Рыбакова, В. Крапивина, К. Булычёва,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А. Волкова. Конкурс-кроссворд «Писатели-фантасты».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Аннотация к книге А. Волкова «Волшебник Изумрудного города».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7.02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«Хранители слов» — словари: орфографический, толковый, словарь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синонимов, </w:t>
            </w: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этимологический</w:t>
            </w:r>
            <w:proofErr w:type="gram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. Выставка словарей. Игра-конкурс «Объясни слово».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14.02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Справочники и энциклопедии. Детская энциклопедия «Что </w:t>
            </w:r>
            <w:proofErr w:type="spell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такое</w:t>
            </w: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?К</w:t>
            </w:r>
            <w:proofErr w:type="gram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то</w:t>
            </w:r>
            <w:proofErr w:type="spell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такой?».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21.02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Игра «100 вопросов Почемучек»: составление вопросов и нахождение ответов в книгах-справочниках.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28.02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 русских поэтов о родной природе. Структура книги.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Чтение и слушание стихотворений о Родине А.С. </w:t>
            </w:r>
            <w:proofErr w:type="spell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Пушкина</w:t>
            </w: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Лермонтова 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7.03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Чтение и слушание стихотворений о Родине 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И. Никитина, С. Есенина, Н. Рубцова, И. Бунина.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14.03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Конкурс чтецов «Стихи о Родине».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21.03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Книги-сборники «Очерки и воспоминания». Очерки о природе,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людях</w:t>
            </w:r>
            <w:proofErr w:type="gram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, событиях.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Очерки С. Михалкова «Слово о Крылове», К. Чуковского «Николай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Алексеевич Некрасов»: чтение, выбо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р информации, определение жанра и 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темы.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4.04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Воспоминания Л.Н. Толстого, А. Куприна «Воспоминания </w:t>
            </w: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об</w:t>
            </w:r>
            <w:proofErr w:type="gramEnd"/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А.П. </w:t>
            </w:r>
            <w:proofErr w:type="gram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Чехове</w:t>
            </w:r>
            <w:proofErr w:type="gram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11.04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Творческая работа: очерк о своём городе, о своём классе, о любимой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книге.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18.04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Типы и виды книг: поисковая работа в библиотеке.</w:t>
            </w:r>
          </w:p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Книги о животных. Э. Сетон-Томпсона «Герои-животные». Очерк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В. </w:t>
            </w:r>
            <w:proofErr w:type="spell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Пескова</w:t>
            </w:r>
            <w:proofErr w:type="spell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«В гостях у Сетон-Томпсона».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25.04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Час читателя: знакомство с книгой В. </w:t>
            </w:r>
            <w:proofErr w:type="spellStart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Бульванкера</w:t>
            </w:r>
            <w:proofErr w:type="spellEnd"/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«От кота до кита».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2.05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32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Литературная игра «Тайны учебной книги».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09.05</w:t>
            </w: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635D8" w:rsidTr="001B319D">
        <w:tc>
          <w:tcPr>
            <w:tcW w:w="808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B72F8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970" w:type="dxa"/>
          </w:tcPr>
          <w:p w:rsidR="000635D8" w:rsidRPr="001C1169" w:rsidRDefault="000635D8" w:rsidP="001B31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1C1169">
              <w:rPr>
                <w:rFonts w:ascii="Times New Roman" w:hAnsi="Times New Roman"/>
                <w:color w:val="191919"/>
                <w:sz w:val="24"/>
                <w:szCs w:val="24"/>
              </w:rPr>
              <w:t>Периодические печатные издания для детей: детские газеты и журналы.</w:t>
            </w:r>
          </w:p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41" w:type="dxa"/>
          </w:tcPr>
          <w:p w:rsidR="000635D8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89" w:type="dxa"/>
            <w:gridSpan w:val="2"/>
          </w:tcPr>
          <w:p w:rsidR="000635D8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16.05</w:t>
            </w:r>
          </w:p>
          <w:p w:rsidR="00B72F8D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23.05</w:t>
            </w:r>
          </w:p>
          <w:p w:rsidR="00B72F8D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B72F8D">
              <w:rPr>
                <w:rFonts w:ascii="Times New Roman" w:hAnsi="Times New Roman"/>
                <w:bCs/>
              </w:rPr>
              <w:t>30.05</w:t>
            </w:r>
          </w:p>
          <w:p w:rsidR="00B72F8D" w:rsidRPr="00B72F8D" w:rsidRDefault="00B72F8D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90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6" w:type="dxa"/>
          </w:tcPr>
          <w:p w:rsidR="000635D8" w:rsidRDefault="000635D8" w:rsidP="001B3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E7A09" w:rsidRDefault="002E7A09" w:rsidP="001B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A6649" w:rsidRDefault="00CA6649" w:rsidP="001B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A6649" w:rsidRPr="009F1B2A" w:rsidRDefault="00CA6649" w:rsidP="00CA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CA6649" w:rsidRDefault="00CA6649" w:rsidP="00CA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</w:p>
    <w:p w:rsidR="00CA6649" w:rsidRDefault="00CA6649" w:rsidP="001B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CA6649" w:rsidSect="00B67ADA">
      <w:footerReference w:type="default" r:id="rId2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98" w:rsidRDefault="009E1198" w:rsidP="00B67ADA">
      <w:pPr>
        <w:spacing w:after="0" w:line="240" w:lineRule="auto"/>
      </w:pPr>
      <w:r>
        <w:separator/>
      </w:r>
    </w:p>
  </w:endnote>
  <w:endnote w:type="continuationSeparator" w:id="0">
    <w:p w:rsidR="009E1198" w:rsidRDefault="009E1198" w:rsidP="00B6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29376"/>
      <w:docPartObj>
        <w:docPartGallery w:val="Page Numbers (Bottom of Page)"/>
        <w:docPartUnique/>
      </w:docPartObj>
    </w:sdtPr>
    <w:sdtContent>
      <w:p w:rsidR="00B67ADA" w:rsidRDefault="00B67ADA">
        <w:pPr>
          <w:pStyle w:val="ad"/>
          <w:jc w:val="center"/>
        </w:pPr>
        <w:fldSimple w:instr=" PAGE   \* MERGEFORMAT ">
          <w:r>
            <w:rPr>
              <w:noProof/>
            </w:rPr>
            <w:t>28</w:t>
          </w:r>
        </w:fldSimple>
      </w:p>
    </w:sdtContent>
  </w:sdt>
  <w:p w:rsidR="00B67ADA" w:rsidRDefault="00B67AD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98" w:rsidRDefault="009E1198" w:rsidP="00B67ADA">
      <w:pPr>
        <w:spacing w:after="0" w:line="240" w:lineRule="auto"/>
      </w:pPr>
      <w:r>
        <w:separator/>
      </w:r>
    </w:p>
  </w:footnote>
  <w:footnote w:type="continuationSeparator" w:id="0">
    <w:p w:rsidR="009E1198" w:rsidRDefault="009E1198" w:rsidP="00B6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3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2AC33DDB"/>
    <w:multiLevelType w:val="hybridMultilevel"/>
    <w:tmpl w:val="3070BB6A"/>
    <w:lvl w:ilvl="0" w:tplc="2F80A8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A44CE"/>
    <w:multiLevelType w:val="hybridMultilevel"/>
    <w:tmpl w:val="997A7F3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47B2F"/>
    <w:multiLevelType w:val="hybridMultilevel"/>
    <w:tmpl w:val="721625BA"/>
    <w:lvl w:ilvl="0" w:tplc="35AA1B6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678DC"/>
    <w:multiLevelType w:val="hybridMultilevel"/>
    <w:tmpl w:val="B79EE0D0"/>
    <w:lvl w:ilvl="0" w:tplc="EF308C3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BE7555F"/>
    <w:multiLevelType w:val="hybridMultilevel"/>
    <w:tmpl w:val="5C383C9C"/>
    <w:lvl w:ilvl="0" w:tplc="03BA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44FA0"/>
    <w:multiLevelType w:val="hybridMultilevel"/>
    <w:tmpl w:val="02D296A6"/>
    <w:lvl w:ilvl="0" w:tplc="2F80A88E">
      <w:start w:val="1"/>
      <w:numFmt w:val="russianLower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09"/>
    <w:rsid w:val="0006244F"/>
    <w:rsid w:val="000635D8"/>
    <w:rsid w:val="00180F33"/>
    <w:rsid w:val="001B319D"/>
    <w:rsid w:val="001E48B0"/>
    <w:rsid w:val="002E7A09"/>
    <w:rsid w:val="003074EC"/>
    <w:rsid w:val="00324A0D"/>
    <w:rsid w:val="003D7F40"/>
    <w:rsid w:val="00485324"/>
    <w:rsid w:val="004B0C25"/>
    <w:rsid w:val="00534AED"/>
    <w:rsid w:val="005414B0"/>
    <w:rsid w:val="0056204A"/>
    <w:rsid w:val="005A317E"/>
    <w:rsid w:val="005D4B84"/>
    <w:rsid w:val="00635941"/>
    <w:rsid w:val="00766529"/>
    <w:rsid w:val="00767014"/>
    <w:rsid w:val="007C6667"/>
    <w:rsid w:val="007C6EE8"/>
    <w:rsid w:val="007E0F3D"/>
    <w:rsid w:val="008261BC"/>
    <w:rsid w:val="009E1198"/>
    <w:rsid w:val="009E2431"/>
    <w:rsid w:val="009F1B2A"/>
    <w:rsid w:val="00A373B6"/>
    <w:rsid w:val="00B50C47"/>
    <w:rsid w:val="00B67ADA"/>
    <w:rsid w:val="00B72F8D"/>
    <w:rsid w:val="00B97831"/>
    <w:rsid w:val="00BB637A"/>
    <w:rsid w:val="00BE06ED"/>
    <w:rsid w:val="00CA6649"/>
    <w:rsid w:val="00D00FD0"/>
    <w:rsid w:val="00ED7D54"/>
    <w:rsid w:val="00EF1BEE"/>
    <w:rsid w:val="00F729FE"/>
    <w:rsid w:val="00FF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E7A09"/>
    <w:pPr>
      <w:ind w:left="720"/>
      <w:contextualSpacing/>
    </w:pPr>
  </w:style>
  <w:style w:type="paragraph" w:styleId="2">
    <w:name w:val="Body Text Indent 2"/>
    <w:basedOn w:val="a"/>
    <w:link w:val="20"/>
    <w:rsid w:val="002E7A0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7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E7A0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E7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E7A0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E7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D00FD0"/>
    <w:rPr>
      <w:rFonts w:cs="Times New Roman"/>
      <w:color w:val="0000FF"/>
      <w:u w:val="single"/>
    </w:rPr>
  </w:style>
  <w:style w:type="paragraph" w:customStyle="1" w:styleId="a6">
    <w:name w:val="Знак Знак Знак Знак"/>
    <w:basedOn w:val="a"/>
    <w:rsid w:val="00D00F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00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B0C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B0C2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a">
    <w:name w:val="Базовый"/>
    <w:rsid w:val="004B0C2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6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7AD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B6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7A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179/" TargetMode="External"/><Relationship Id="rId13" Type="http://schemas.openxmlformats.org/officeDocument/2006/relationships/hyperlink" Target="http://www.labirint.ru/pubhouse/179/" TargetMode="External"/><Relationship Id="rId18" Type="http://schemas.openxmlformats.org/officeDocument/2006/relationships/hyperlink" Target="http://www.labirint.ru/pubhouse/179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abirint.ru/pubhouse/179/" TargetMode="External"/><Relationship Id="rId17" Type="http://schemas.openxmlformats.org/officeDocument/2006/relationships/hyperlink" Target="http://www.labirint.ru/pubhouse/17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17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17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birint.ru/pubhouse/2649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labirint.ru/pubhouse/179/" TargetMode="External"/><Relationship Id="rId19" Type="http://schemas.openxmlformats.org/officeDocument/2006/relationships/hyperlink" Target="http://www.labirint.ru/pubhouse/1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2649/" TargetMode="External"/><Relationship Id="rId14" Type="http://schemas.openxmlformats.org/officeDocument/2006/relationships/hyperlink" Target="http://www.labirint.ru/pubhouse/17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CC80-CF5B-4E16-9730-19783BEA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28</Pages>
  <Words>7634</Words>
  <Characters>43517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Пользователь Windows</cp:lastModifiedBy>
  <cp:revision>17</cp:revision>
  <cp:lastPrinted>2017-10-08T14:01:00Z</cp:lastPrinted>
  <dcterms:created xsi:type="dcterms:W3CDTF">2014-10-07T17:55:00Z</dcterms:created>
  <dcterms:modified xsi:type="dcterms:W3CDTF">2024-09-09T18:48:00Z</dcterms:modified>
</cp:coreProperties>
</file>